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6DFD17" w14:textId="750EE7C3" w:rsidR="00EA590C" w:rsidRPr="00C8661B" w:rsidRDefault="00342C4B" w:rsidP="00EA590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pt-BR"/>
        </w:rPr>
      </w:pPr>
      <w:r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pt-BR"/>
        </w:rPr>
        <w:t>ANEXO V</w:t>
      </w:r>
    </w:p>
    <w:p w14:paraId="6792FCD9" w14:textId="77777777" w:rsidR="00EA590C" w:rsidRPr="00C8661B" w:rsidRDefault="00EA590C" w:rsidP="00EA590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aps/>
          <w:color w:val="000000"/>
          <w:sz w:val="20"/>
          <w:szCs w:val="20"/>
          <w:lang w:eastAsia="pt-BR"/>
        </w:rPr>
      </w:pPr>
      <w:r w:rsidRPr="00C8661B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pt-BR"/>
        </w:rPr>
        <w:t>DECLARAÇÃO DE REPRESENTAÇÃO DE GRUPO OU COLETIVO</w:t>
      </w:r>
    </w:p>
    <w:p w14:paraId="0CFAF218" w14:textId="77777777" w:rsidR="00EA590C" w:rsidRPr="00C8661B" w:rsidRDefault="00EA590C" w:rsidP="00EA590C">
      <w:pPr>
        <w:pBdr>
          <w:bottom w:val="single" w:sz="4" w:space="1" w:color="auto"/>
        </w:pBd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C8661B">
        <w:rPr>
          <w:rFonts w:ascii="Arial" w:eastAsia="Times New Roman" w:hAnsi="Arial" w:cs="Arial"/>
          <w:color w:val="000000"/>
          <w:sz w:val="20"/>
          <w:szCs w:val="20"/>
          <w:highlight w:val="yellow"/>
          <w:lang w:eastAsia="pt-BR"/>
        </w:rPr>
        <w:t xml:space="preserve">OBS.: Essa declaração deve ser preenchida </w:t>
      </w:r>
      <w:r>
        <w:rPr>
          <w:rFonts w:ascii="Arial" w:eastAsia="Times New Roman" w:hAnsi="Arial" w:cs="Arial"/>
          <w:color w:val="000000"/>
          <w:sz w:val="20"/>
          <w:szCs w:val="20"/>
          <w:highlight w:val="yellow"/>
          <w:lang w:eastAsia="pt-BR"/>
        </w:rPr>
        <w:t>SOMENTE por proponentes que irão representar</w:t>
      </w:r>
      <w:r w:rsidRPr="00C8661B">
        <w:rPr>
          <w:rFonts w:ascii="Arial" w:eastAsia="Times New Roman" w:hAnsi="Arial" w:cs="Arial"/>
          <w:color w:val="000000"/>
          <w:sz w:val="20"/>
          <w:szCs w:val="20"/>
          <w:highlight w:val="yellow"/>
          <w:lang w:eastAsia="pt-BR"/>
        </w:rPr>
        <w:t xml:space="preserve"> um grupo ou coletivo sem personalidade jurídica, ou seja, sem CNPJ.</w:t>
      </w:r>
    </w:p>
    <w:p w14:paraId="12262D5B" w14:textId="77777777" w:rsidR="00EA590C" w:rsidRDefault="00EA590C" w:rsidP="00EA590C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</w:pPr>
    </w:p>
    <w:p w14:paraId="5DA6BD18" w14:textId="77777777" w:rsidR="00EA590C" w:rsidRPr="00C8661B" w:rsidRDefault="00EA590C" w:rsidP="00EA590C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C8661B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GRUPO ARTÍSTICO:</w:t>
      </w:r>
      <w:r w:rsidRPr="00C8661B">
        <w:rPr>
          <w:rFonts w:ascii="Arial" w:eastAsia="Times New Roman" w:hAnsi="Arial" w:cs="Arial"/>
          <w:bCs/>
          <w:color w:val="000000"/>
          <w:sz w:val="20"/>
          <w:szCs w:val="20"/>
          <w:lang w:eastAsia="pt-BR"/>
        </w:rPr>
        <w:t> ____________________________________________________</w:t>
      </w:r>
    </w:p>
    <w:p w14:paraId="60B13508" w14:textId="77777777" w:rsidR="00EA590C" w:rsidRDefault="00EA590C" w:rsidP="00EA590C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</w:pPr>
    </w:p>
    <w:p w14:paraId="094C62A7" w14:textId="77777777" w:rsidR="00EA590C" w:rsidRPr="00C8661B" w:rsidRDefault="00EA590C" w:rsidP="00EA590C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</w:pPr>
      <w:r w:rsidRPr="00C8661B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NOME DO REPRESENTANTE INTEGRANTE DO GRUPO OU COLETIVO ARTÍSTICO:</w:t>
      </w:r>
    </w:p>
    <w:p w14:paraId="527165FA" w14:textId="77777777" w:rsidR="00EA590C" w:rsidRPr="00C8661B" w:rsidRDefault="00EA590C" w:rsidP="00EA590C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C8661B">
        <w:rPr>
          <w:rFonts w:ascii="Arial" w:eastAsia="Times New Roman" w:hAnsi="Arial" w:cs="Arial"/>
          <w:bCs/>
          <w:color w:val="000000"/>
          <w:sz w:val="20"/>
          <w:szCs w:val="20"/>
          <w:lang w:eastAsia="pt-BR"/>
        </w:rPr>
        <w:t>_____________________________________________________________________</w:t>
      </w:r>
    </w:p>
    <w:p w14:paraId="63620255" w14:textId="77777777" w:rsidR="00EA590C" w:rsidRPr="00C8661B" w:rsidRDefault="00EA590C" w:rsidP="00EA590C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C8661B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DADOS PESSOAIS DO REPRESENTANTE: [IDENTIDADE, CPF, E-MAIL E TELEFONE]</w:t>
      </w:r>
    </w:p>
    <w:p w14:paraId="420060E7" w14:textId="77777777" w:rsidR="00EA590C" w:rsidRDefault="00EA590C" w:rsidP="00EA590C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>______________________________________________________________________</w:t>
      </w:r>
    </w:p>
    <w:p w14:paraId="23925895" w14:textId="77777777" w:rsidR="00EA590C" w:rsidRPr="00C8661B" w:rsidRDefault="00EA590C" w:rsidP="00EA590C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p w14:paraId="405D1DBA" w14:textId="77777777" w:rsidR="00EA590C" w:rsidRPr="00C8661B" w:rsidRDefault="00EA590C" w:rsidP="00EA590C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C8661B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Os declarantes abaixo-assinados, integrantes do grupo artístico </w:t>
      </w:r>
      <w:r w:rsidRPr="00C8661B">
        <w:rPr>
          <w:rFonts w:ascii="Arial" w:eastAsia="Times New Roman" w:hAnsi="Arial" w:cs="Arial"/>
          <w:color w:val="FF0000"/>
          <w:sz w:val="20"/>
          <w:szCs w:val="20"/>
          <w:lang w:eastAsia="pt-BR"/>
        </w:rPr>
        <w:t>[NOME DO GRUPO OU COLETIVO]</w:t>
      </w:r>
      <w:r w:rsidRPr="00C8661B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, elegem a pessoa indicada no campo “REPRESENTANTE” como único e representante neste edital, outorgando-lhe poderes para fazer cumprir todos os procedimentos exigidos nas etapas do edital, inclusive assinatura de recibo, troca de comunicações, podendo assumir compromissos, obrigações, transigir, receber pagamentos e dar quitação, renunciar direitos e qualquer outro ato relacionado ao referido edital. Os declarantes informam que não incorrem em quaisquer das vedações do item de participação previstas no edital. </w:t>
      </w:r>
    </w:p>
    <w:p w14:paraId="4F4A3AFE" w14:textId="77777777" w:rsidR="00EA590C" w:rsidRPr="00C8661B" w:rsidRDefault="00EA590C" w:rsidP="00EA590C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C8661B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</w:t>
      </w:r>
    </w:p>
    <w:tbl>
      <w:tblPr>
        <w:tblW w:w="903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4"/>
        <w:gridCol w:w="2936"/>
        <w:gridCol w:w="2410"/>
      </w:tblGrid>
      <w:tr w:rsidR="00EA590C" w:rsidRPr="00C8661B" w14:paraId="061F3BA3" w14:textId="77777777" w:rsidTr="006E27F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C5F49E" w14:textId="77777777" w:rsidR="00EA590C" w:rsidRPr="00C8661B" w:rsidRDefault="00EA590C" w:rsidP="006E27F2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C8661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NOME DO INTEGRANTE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464323" w14:textId="77777777" w:rsidR="00EA590C" w:rsidRPr="00C8661B" w:rsidRDefault="00EA590C" w:rsidP="006E27F2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C8661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DADOS PESSOAIS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8A8BBA" w14:textId="77777777" w:rsidR="00EA590C" w:rsidRPr="00C8661B" w:rsidRDefault="00EA590C" w:rsidP="006E27F2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C8661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ASSINATURAS</w:t>
            </w:r>
          </w:p>
        </w:tc>
      </w:tr>
      <w:tr w:rsidR="00EA590C" w:rsidRPr="00C8661B" w14:paraId="6627C849" w14:textId="77777777" w:rsidTr="006E27F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3F8041" w14:textId="77777777" w:rsidR="00EA590C" w:rsidRPr="00C8661B" w:rsidRDefault="00EA590C" w:rsidP="006E27F2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C8661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28259D" w14:textId="77777777" w:rsidR="00EA590C" w:rsidRPr="00C8661B" w:rsidRDefault="00EA590C" w:rsidP="006E27F2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C8661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37D65F" w14:textId="77777777" w:rsidR="00EA590C" w:rsidRPr="00C8661B" w:rsidRDefault="00EA590C" w:rsidP="006E27F2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C8661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EA590C" w:rsidRPr="00C8661B" w14:paraId="0A616FC5" w14:textId="77777777" w:rsidTr="006E27F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3B8731" w14:textId="77777777" w:rsidR="00EA590C" w:rsidRPr="00C8661B" w:rsidRDefault="00EA590C" w:rsidP="006E27F2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C8661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BE2124" w14:textId="77777777" w:rsidR="00EA590C" w:rsidRPr="00C8661B" w:rsidRDefault="00EA590C" w:rsidP="006E27F2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C8661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0A40B7" w14:textId="77777777" w:rsidR="00EA590C" w:rsidRPr="00C8661B" w:rsidRDefault="00EA590C" w:rsidP="006E27F2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C8661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EA590C" w:rsidRPr="00C8661B" w14:paraId="2F20BB94" w14:textId="77777777" w:rsidTr="006E27F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099063" w14:textId="77777777" w:rsidR="00EA590C" w:rsidRPr="00C8661B" w:rsidRDefault="00EA590C" w:rsidP="006E27F2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C8661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F50C2B" w14:textId="77777777" w:rsidR="00EA590C" w:rsidRPr="00C8661B" w:rsidRDefault="00EA590C" w:rsidP="006E27F2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C8661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E09E2B" w14:textId="77777777" w:rsidR="00EA590C" w:rsidRPr="00C8661B" w:rsidRDefault="00EA590C" w:rsidP="006E27F2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C8661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EA590C" w:rsidRPr="00C8661B" w14:paraId="39FD3CD9" w14:textId="77777777" w:rsidTr="006E27F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C8DC15" w14:textId="77777777" w:rsidR="00EA590C" w:rsidRPr="00C8661B" w:rsidRDefault="00EA590C" w:rsidP="006E27F2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C8661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AFD7C3" w14:textId="77777777" w:rsidR="00EA590C" w:rsidRPr="00C8661B" w:rsidRDefault="00EA590C" w:rsidP="006E27F2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C8661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F52E47" w14:textId="77777777" w:rsidR="00EA590C" w:rsidRPr="00C8661B" w:rsidRDefault="00EA590C" w:rsidP="006E27F2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C8661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</w:tbl>
    <w:p w14:paraId="43142F9E" w14:textId="77777777" w:rsidR="00EA590C" w:rsidRPr="00C8661B" w:rsidRDefault="00EA590C" w:rsidP="00EA590C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C8661B">
        <w:rPr>
          <w:rFonts w:ascii="Arial" w:eastAsia="Times New Roman" w:hAnsi="Arial" w:cs="Arial"/>
          <w:color w:val="000000"/>
          <w:sz w:val="20"/>
          <w:szCs w:val="20"/>
          <w:lang w:eastAsia="pt-BR"/>
        </w:rPr>
        <w:br/>
        <w:t> </w:t>
      </w:r>
    </w:p>
    <w:p w14:paraId="7873919E" w14:textId="77777777" w:rsidR="00EA590C" w:rsidRPr="00C8661B" w:rsidRDefault="00EA590C" w:rsidP="00EA590C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color w:val="000000"/>
          <w:sz w:val="20"/>
          <w:szCs w:val="20"/>
          <w:highlight w:val="yellow"/>
          <w:lang w:eastAsia="pt-BR"/>
        </w:rPr>
      </w:pPr>
      <w:r w:rsidRPr="00C8661B">
        <w:rPr>
          <w:rFonts w:ascii="Arial" w:eastAsia="Times New Roman" w:hAnsi="Arial" w:cs="Arial"/>
          <w:color w:val="000000"/>
          <w:sz w:val="20"/>
          <w:szCs w:val="20"/>
          <w:highlight w:val="yellow"/>
          <w:lang w:eastAsia="pt-BR"/>
        </w:rPr>
        <w:t>[LOCAL]</w:t>
      </w:r>
    </w:p>
    <w:p w14:paraId="04A656B5" w14:textId="77777777" w:rsidR="00EA590C" w:rsidRPr="00C8661B" w:rsidRDefault="00EA590C" w:rsidP="00EA590C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C8661B">
        <w:rPr>
          <w:rFonts w:ascii="Arial" w:eastAsia="Times New Roman" w:hAnsi="Arial" w:cs="Arial"/>
          <w:color w:val="000000"/>
          <w:sz w:val="20"/>
          <w:szCs w:val="20"/>
          <w:highlight w:val="yellow"/>
          <w:lang w:eastAsia="pt-BR"/>
        </w:rPr>
        <w:t>[DATA]</w:t>
      </w:r>
    </w:p>
    <w:p w14:paraId="7C591E6A" w14:textId="77777777" w:rsidR="00EA590C" w:rsidRPr="00C8661B" w:rsidRDefault="00EA590C" w:rsidP="00EA590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C8661B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</w:t>
      </w:r>
    </w:p>
    <w:p w14:paraId="01F0BF59" w14:textId="77777777" w:rsidR="00EA590C" w:rsidRPr="00C8661B" w:rsidRDefault="00EA590C" w:rsidP="00EA590C">
      <w:pPr>
        <w:rPr>
          <w:rFonts w:ascii="Arial" w:hAnsi="Arial" w:cs="Arial"/>
          <w:sz w:val="20"/>
          <w:szCs w:val="20"/>
        </w:rPr>
      </w:pPr>
    </w:p>
    <w:p w14:paraId="0BE9701C" w14:textId="77777777" w:rsidR="00146095" w:rsidRPr="007C1986" w:rsidRDefault="00146095" w:rsidP="0043327E">
      <w:pPr>
        <w:spacing w:after="100"/>
        <w:jc w:val="center"/>
        <w:rPr>
          <w:rFonts w:ascii="Arial" w:hAnsi="Arial" w:cs="Arial"/>
          <w:sz w:val="24"/>
        </w:rPr>
      </w:pPr>
    </w:p>
    <w:sectPr w:rsidR="00146095" w:rsidRPr="007C1986" w:rsidSect="00482DB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-2268" w:right="1133" w:bottom="1417" w:left="1701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3D1A4D" w14:textId="77777777" w:rsidR="004C26D2" w:rsidRDefault="004C26D2" w:rsidP="006C1D8D">
      <w:pPr>
        <w:spacing w:after="0" w:line="240" w:lineRule="auto"/>
      </w:pPr>
      <w:r>
        <w:separator/>
      </w:r>
    </w:p>
  </w:endnote>
  <w:endnote w:type="continuationSeparator" w:id="0">
    <w:p w14:paraId="25F3BD97" w14:textId="77777777" w:rsidR="004C26D2" w:rsidRDefault="004C26D2" w:rsidP="006C1D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FC7D0F" w14:textId="77777777" w:rsidR="00CB21B7" w:rsidRDefault="00CB21B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B1E659" w14:textId="20E9DB51" w:rsidR="00CB21B7" w:rsidRDefault="00CB21B7" w:rsidP="00CB21B7">
    <w:pPr>
      <w:pStyle w:val="Rodap"/>
      <w:jc w:val="center"/>
      <w:rPr>
        <w:rFonts w:ascii="Arial" w:hAnsi="Arial"/>
        <w:b/>
        <w:i/>
        <w:sz w:val="20"/>
        <w:szCs w:val="20"/>
      </w:rPr>
    </w:pPr>
    <w:r>
      <w:rPr>
        <w:rFonts w:ascii="Arial" w:hAnsi="Arial"/>
        <w:b/>
        <w:i/>
        <w:sz w:val="20"/>
        <w:szCs w:val="20"/>
      </w:rPr>
      <w:t>____________________________________________________________________________</w:t>
    </w:r>
  </w:p>
  <w:p w14:paraId="22DED6E6" w14:textId="77777777" w:rsidR="00CB21B7" w:rsidRDefault="00CB21B7" w:rsidP="00CB21B7">
    <w:pPr>
      <w:pStyle w:val="Rodap"/>
      <w:jc w:val="center"/>
      <w:rPr>
        <w:rFonts w:ascii="Arial" w:hAnsi="Arial"/>
        <w:b/>
        <w:i/>
        <w:sz w:val="20"/>
        <w:szCs w:val="20"/>
      </w:rPr>
    </w:pPr>
    <w:r>
      <w:rPr>
        <w:rFonts w:ascii="Arial" w:hAnsi="Arial"/>
        <w:b/>
        <w:i/>
        <w:noProof/>
        <w:sz w:val="20"/>
        <w:szCs w:val="20"/>
        <w:lang w:eastAsia="pt-BR"/>
      </w:rPr>
      <w:drawing>
        <wp:anchor distT="0" distB="0" distL="0" distR="0" simplePos="0" relativeHeight="251661312" behindDoc="1" locked="0" layoutInCell="1" allowOverlap="1" wp14:anchorId="01956A3D" wp14:editId="5C19506B">
          <wp:simplePos x="0" y="0"/>
          <wp:positionH relativeFrom="column">
            <wp:posOffset>-114300</wp:posOffset>
          </wp:positionH>
          <wp:positionV relativeFrom="paragraph">
            <wp:posOffset>138430</wp:posOffset>
          </wp:positionV>
          <wp:extent cx="685800" cy="535305"/>
          <wp:effectExtent l="0" t="0" r="0" b="0"/>
          <wp:wrapNone/>
          <wp:docPr id="4" name="Imagem 4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brasa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5353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9E7050D" w14:textId="77777777" w:rsidR="00CB21B7" w:rsidRDefault="00CB21B7" w:rsidP="00CB21B7">
    <w:pPr>
      <w:pStyle w:val="Rodap"/>
      <w:jc w:val="center"/>
      <w:rPr>
        <w:rFonts w:ascii="Arial" w:hAnsi="Arial"/>
        <w:b/>
        <w:i/>
      </w:rPr>
    </w:pPr>
    <w:r>
      <w:rPr>
        <w:rFonts w:ascii="Arial" w:hAnsi="Arial"/>
        <w:b/>
        <w:i/>
      </w:rPr>
      <w:t>Departamento de Cultura</w:t>
    </w:r>
  </w:p>
  <w:p w14:paraId="0EB9B937" w14:textId="77777777" w:rsidR="00CB21B7" w:rsidRDefault="00CB21B7" w:rsidP="00CB21B7">
    <w:pPr>
      <w:pStyle w:val="Rodap"/>
      <w:jc w:val="center"/>
      <w:rPr>
        <w:rFonts w:ascii="Arial" w:hAnsi="Arial"/>
        <w:i/>
        <w:sz w:val="20"/>
        <w:szCs w:val="20"/>
        <w:lang w:val="en-US"/>
      </w:rPr>
    </w:pPr>
    <w:r>
      <w:rPr>
        <w:rFonts w:ascii="Arial" w:hAnsi="Arial"/>
        <w:i/>
        <w:sz w:val="20"/>
        <w:szCs w:val="20"/>
      </w:rPr>
      <w:t>Rua Ary Dornellas Carneiro</w:t>
    </w:r>
    <w:r>
      <w:rPr>
        <w:rFonts w:ascii="Arial" w:hAnsi="Arial"/>
        <w:i/>
        <w:sz w:val="20"/>
        <w:szCs w:val="20"/>
        <w:lang w:val="en-US"/>
      </w:rPr>
      <w:t xml:space="preserve">, nº </w:t>
    </w:r>
    <w:r>
      <w:rPr>
        <w:rFonts w:ascii="Arial" w:hAnsi="Arial"/>
        <w:i/>
        <w:sz w:val="20"/>
        <w:szCs w:val="20"/>
      </w:rPr>
      <w:t xml:space="preserve">1604, Sede </w:t>
    </w:r>
    <w:r>
      <w:rPr>
        <w:rFonts w:ascii="Arial" w:hAnsi="Arial"/>
        <w:i/>
        <w:sz w:val="20"/>
        <w:szCs w:val="20"/>
        <w:lang w:val="en-US"/>
      </w:rPr>
      <w:t xml:space="preserve"> – CEP 15.370-000</w:t>
    </w:r>
  </w:p>
  <w:p w14:paraId="06031F44" w14:textId="77777777" w:rsidR="00CB21B7" w:rsidRPr="000C3FA1" w:rsidRDefault="00CB21B7" w:rsidP="00CB21B7">
    <w:pPr>
      <w:pStyle w:val="Rodap"/>
      <w:jc w:val="center"/>
      <w:rPr>
        <w:rFonts w:ascii="Arial" w:hAnsi="Arial"/>
        <w:i/>
        <w:sz w:val="20"/>
        <w:szCs w:val="20"/>
      </w:rPr>
    </w:pPr>
    <w:r>
      <w:rPr>
        <w:rFonts w:ascii="Arial" w:hAnsi="Arial"/>
        <w:i/>
        <w:sz w:val="20"/>
        <w:szCs w:val="20"/>
      </w:rPr>
      <w:t>Tel. (18)3704-4986</w:t>
    </w:r>
  </w:p>
  <w:p w14:paraId="3728EA1D" w14:textId="468F6D78" w:rsidR="00CB21B7" w:rsidRDefault="00CB21B7">
    <w:pPr>
      <w:pStyle w:val="Rodap"/>
    </w:pPr>
    <w:bookmarkStart w:id="0" w:name="_GoBack"/>
    <w:bookmarkEnd w:id="0"/>
  </w:p>
  <w:p w14:paraId="1787967E" w14:textId="77777777" w:rsidR="00CB21B7" w:rsidRDefault="00CB21B7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61DCAA" w14:textId="77777777" w:rsidR="00CB21B7" w:rsidRDefault="00CB21B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D50BBC" w14:textId="77777777" w:rsidR="004C26D2" w:rsidRDefault="004C26D2" w:rsidP="006C1D8D">
      <w:pPr>
        <w:spacing w:after="0" w:line="240" w:lineRule="auto"/>
      </w:pPr>
      <w:r>
        <w:separator/>
      </w:r>
    </w:p>
  </w:footnote>
  <w:footnote w:type="continuationSeparator" w:id="0">
    <w:p w14:paraId="0615BE6C" w14:textId="77777777" w:rsidR="004C26D2" w:rsidRDefault="004C26D2" w:rsidP="006C1D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775465" w14:textId="77777777" w:rsidR="00CB21B7" w:rsidRDefault="00CB21B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comgrade"/>
      <w:tblW w:w="9155" w:type="dxa"/>
      <w:tblInd w:w="-5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56"/>
      <w:gridCol w:w="5999"/>
    </w:tblGrid>
    <w:tr w:rsidR="007D22AE" w14:paraId="6C48EA0F" w14:textId="77777777" w:rsidTr="00EE5FF6">
      <w:tc>
        <w:tcPr>
          <w:tcW w:w="1139" w:type="dxa"/>
        </w:tcPr>
        <w:p w14:paraId="10E8FD51" w14:textId="77777777" w:rsidR="00104FEC" w:rsidRDefault="00104FEC" w:rsidP="00104FEC">
          <w:pPr>
            <w:pStyle w:val="Cabealho"/>
            <w:ind w:firstLine="1440"/>
          </w:pPr>
          <w:r>
            <w:rPr>
              <w:noProof/>
              <w:lang w:eastAsia="pt-BR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554ACC44" wp14:editId="318B1D41">
                    <wp:simplePos x="0" y="0"/>
                    <wp:positionH relativeFrom="column">
                      <wp:posOffset>1790700</wp:posOffset>
                    </wp:positionH>
                    <wp:positionV relativeFrom="paragraph">
                      <wp:posOffset>-22860</wp:posOffset>
                    </wp:positionV>
                    <wp:extent cx="3368040" cy="868680"/>
                    <wp:effectExtent l="0" t="0" r="3810" b="7620"/>
                    <wp:wrapNone/>
                    <wp:docPr id="2" name="Caixa de Texto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368040" cy="86868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75136C9E" w14:textId="77777777" w:rsidR="00104FEC" w:rsidRDefault="00104FEC" w:rsidP="00104FEC">
                                <w:r>
                                  <w:rPr>
                                    <w:noProof/>
                                    <w:lang w:eastAsia="pt-BR"/>
                                  </w:rPr>
                                  <w:drawing>
                                    <wp:inline distT="0" distB="0" distL="0" distR="0" wp14:anchorId="3C2138BC" wp14:editId="618A4795">
                                      <wp:extent cx="3136265" cy="770890"/>
                                      <wp:effectExtent l="0" t="0" r="6985" b="0"/>
                                      <wp:docPr id="3" name="Imagem 3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3" name="LOGO OK LPG SET 23.png"/>
                                              <pic:cNvPicPr/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3136265" cy="77089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shapetype w14:anchorId="554ACC44" id="_x0000_t202" coordsize="21600,21600" o:spt="202" path="m,l,21600r21600,l21600,xe">
                    <v:stroke joinstyle="miter"/>
                    <v:path gradientshapeok="t" o:connecttype="rect"/>
                  </v:shapetype>
                  <v:shape id="Caixa de Texto 2" o:spid="_x0000_s1026" type="#_x0000_t202" style="position:absolute;left:0;text-align:left;margin-left:141pt;margin-top:-1.8pt;width:265.2pt;height:68.4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" fillcolor="white [3201]" stroked="f" strokeweight=".5pt">
                    <v:textbox>
                      <w:txbxContent>
                        <w:p w14:paraId="75136C9E" w14:textId="77777777" w:rsidR="00104FEC" w:rsidRDefault="00104FEC" w:rsidP="00104FEC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C2138BC" wp14:editId="618A4795">
                                <wp:extent cx="3136265" cy="770890"/>
                                <wp:effectExtent l="0" t="0" r="6985" b="0"/>
                                <wp:docPr id="3" name="Imagem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LOGO OK LPG SET 23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3136265" cy="77089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noProof/>
              <w:lang w:eastAsia="pt-BR"/>
            </w:rPr>
            <w:drawing>
              <wp:inline distT="0" distB="0" distL="0" distR="0" wp14:anchorId="40EE0434" wp14:editId="06242492">
                <wp:extent cx="947290" cy="708660"/>
                <wp:effectExtent l="0" t="0" r="5715" b="0"/>
                <wp:docPr id="1" name="Imagem 1" descr="logo-prefeitura-de-pereira-barreto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1" descr="logo-prefeitura-de-pereira-barreto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332" cy="71467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4EF2BD53" w14:textId="77777777" w:rsidR="007D22AE" w:rsidRDefault="007D22AE" w:rsidP="007D22AE">
          <w:pPr>
            <w:pStyle w:val="Cabealho"/>
            <w:ind w:right="234"/>
          </w:pPr>
        </w:p>
      </w:tc>
      <w:tc>
        <w:tcPr>
          <w:tcW w:w="8016" w:type="dxa"/>
        </w:tcPr>
        <w:p w14:paraId="5156069F" w14:textId="4737C371" w:rsidR="007D22AE" w:rsidRDefault="007D22AE" w:rsidP="007D22AE">
          <w:pPr>
            <w:pStyle w:val="Cabealho"/>
          </w:pPr>
        </w:p>
      </w:tc>
    </w:tr>
  </w:tbl>
  <w:p w14:paraId="44483BA8" w14:textId="77777777" w:rsidR="007D22AE" w:rsidRDefault="007D22AE" w:rsidP="007D22AE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EBCF68" w14:textId="77777777" w:rsidR="00CB21B7" w:rsidRDefault="00CB21B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singleLevel"/>
    <w:tmpl w:val="00000007"/>
    <w:name w:val="WW8Num7"/>
    <w:lvl w:ilvl="0">
      <w:start w:val="1"/>
      <w:numFmt w:val="decimal"/>
      <w:pStyle w:val="Artigo"/>
      <w:lvlText w:val="Art. %1 "/>
      <w:lvlJc w:val="left"/>
      <w:pPr>
        <w:tabs>
          <w:tab w:val="num" w:pos="1440"/>
        </w:tabs>
        <w:ind w:left="360" w:hanging="360"/>
      </w:pPr>
    </w:lvl>
  </w:abstractNum>
  <w:abstractNum w:abstractNumId="1" w15:restartNumberingAfterBreak="0">
    <w:nsid w:val="00000402"/>
    <w:multiLevelType w:val="multilevel"/>
    <w:tmpl w:val="5A8E7E18"/>
    <w:lvl w:ilvl="0">
      <w:start w:val="1"/>
      <w:numFmt w:val="upperRoman"/>
      <w:lvlText w:val="%1"/>
      <w:lvlJc w:val="left"/>
      <w:pPr>
        <w:ind w:hanging="184"/>
      </w:pPr>
      <w:rPr>
        <w:rFonts w:ascii="Georgia" w:hAnsi="Georgia" w:cs="Century Gothic" w:hint="default"/>
        <w:b/>
        <w:bCs/>
        <w:w w:val="101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0000403"/>
    <w:multiLevelType w:val="multilevel"/>
    <w:tmpl w:val="00000886"/>
    <w:lvl w:ilvl="0">
      <w:start w:val="2"/>
      <w:numFmt w:val="upperRoman"/>
      <w:lvlText w:val="%1"/>
      <w:lvlJc w:val="left"/>
      <w:pPr>
        <w:ind w:hanging="186"/>
      </w:pPr>
      <w:rPr>
        <w:rFonts w:ascii="Century Gothic" w:hAnsi="Century Gothic" w:cs="Century Gothic"/>
        <w:b/>
        <w:bCs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 w15:restartNumberingAfterBreak="0">
    <w:nsid w:val="00000404"/>
    <w:multiLevelType w:val="multilevel"/>
    <w:tmpl w:val="8A04527A"/>
    <w:lvl w:ilvl="0">
      <w:start w:val="1"/>
      <w:numFmt w:val="lowerLetter"/>
      <w:lvlText w:val="%1"/>
      <w:lvlJc w:val="left"/>
      <w:pPr>
        <w:ind w:hanging="290"/>
      </w:pPr>
      <w:rPr>
        <w:rFonts w:cs="Times New Roman" w:hint="default"/>
        <w:b/>
        <w:bCs/>
        <w:spacing w:val="-1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 w15:restartNumberingAfterBreak="0">
    <w:nsid w:val="00000405"/>
    <w:multiLevelType w:val="multilevel"/>
    <w:tmpl w:val="0380C6AC"/>
    <w:lvl w:ilvl="0">
      <w:start w:val="1"/>
      <w:numFmt w:val="upperRoman"/>
      <w:lvlText w:val="%1"/>
      <w:lvlJc w:val="left"/>
      <w:pPr>
        <w:ind w:hanging="135"/>
      </w:pPr>
      <w:rPr>
        <w:rFonts w:ascii="Century Gothic" w:hAnsi="Century Gothic" w:cs="Century Gothic"/>
        <w:b/>
        <w:bCs/>
        <w:w w:val="103"/>
        <w:sz w:val="22"/>
        <w:szCs w:val="22"/>
      </w:rPr>
    </w:lvl>
    <w:lvl w:ilvl="1">
      <w:start w:val="1"/>
      <w:numFmt w:val="upperRoman"/>
      <w:lvlText w:val="%2"/>
      <w:lvlJc w:val="left"/>
      <w:pPr>
        <w:ind w:hanging="137"/>
      </w:pPr>
      <w:rPr>
        <w:rFonts w:cs="Times New Roman" w:hint="default"/>
        <w:b/>
        <w:bCs/>
        <w:sz w:val="22"/>
        <w:szCs w:val="22"/>
      </w:rPr>
    </w:lvl>
    <w:lvl w:ilvl="2">
      <w:start w:val="1"/>
      <w:numFmt w:val="lowerLetter"/>
      <w:lvlText w:val="%3)"/>
      <w:lvlJc w:val="left"/>
      <w:pPr>
        <w:ind w:hanging="291"/>
      </w:pPr>
      <w:rPr>
        <w:rFonts w:ascii="Century Gothic" w:hAnsi="Century Gothic" w:cs="Century Gothic"/>
        <w:b/>
        <w:bCs/>
        <w:spacing w:val="-1"/>
        <w:w w:val="101"/>
        <w:sz w:val="21"/>
        <w:szCs w:val="21"/>
      </w:rPr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5" w15:restartNumberingAfterBreak="0">
    <w:nsid w:val="00000406"/>
    <w:multiLevelType w:val="multilevel"/>
    <w:tmpl w:val="00000889"/>
    <w:lvl w:ilvl="0">
      <w:start w:val="1"/>
      <w:numFmt w:val="upperRoman"/>
      <w:lvlText w:val="%1"/>
      <w:lvlJc w:val="left"/>
      <w:pPr>
        <w:ind w:hanging="157"/>
      </w:pPr>
      <w:rPr>
        <w:rFonts w:ascii="Century Gothic" w:hAnsi="Century Gothic" w:cs="Century Gothic"/>
        <w:b/>
        <w:bCs/>
        <w:sz w:val="22"/>
        <w:szCs w:val="22"/>
      </w:rPr>
    </w:lvl>
    <w:lvl w:ilvl="1">
      <w:start w:val="1"/>
      <w:numFmt w:val="upperRoman"/>
      <w:lvlText w:val="%2"/>
      <w:lvlJc w:val="left"/>
      <w:pPr>
        <w:ind w:hanging="121"/>
      </w:pPr>
      <w:rPr>
        <w:rFonts w:ascii="Century Gothic" w:hAnsi="Century Gothic" w:cs="Century Gothic"/>
        <w:b/>
        <w:bCs/>
        <w:w w:val="101"/>
        <w:sz w:val="21"/>
        <w:szCs w:val="21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6" w15:restartNumberingAfterBreak="0">
    <w:nsid w:val="00000407"/>
    <w:multiLevelType w:val="multilevel"/>
    <w:tmpl w:val="0000088A"/>
    <w:lvl w:ilvl="0">
      <w:start w:val="1"/>
      <w:numFmt w:val="upperRoman"/>
      <w:lvlText w:val="%1"/>
      <w:lvlJc w:val="left"/>
      <w:pPr>
        <w:ind w:hanging="216"/>
      </w:pPr>
      <w:rPr>
        <w:rFonts w:ascii="Century Gothic" w:hAnsi="Century Gothic" w:cs="Century Gothic"/>
        <w:b/>
        <w:bCs/>
        <w:w w:val="101"/>
        <w:sz w:val="21"/>
        <w:szCs w:val="21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7" w15:restartNumberingAfterBreak="0">
    <w:nsid w:val="00000408"/>
    <w:multiLevelType w:val="multilevel"/>
    <w:tmpl w:val="AC026584"/>
    <w:lvl w:ilvl="0">
      <w:start w:val="1"/>
      <w:numFmt w:val="upperRoman"/>
      <w:lvlText w:val="%1"/>
      <w:lvlJc w:val="left"/>
      <w:pPr>
        <w:ind w:hanging="120"/>
      </w:pPr>
      <w:rPr>
        <w:rFonts w:ascii="Georgia" w:hAnsi="Georgia" w:cs="Century Gothic" w:hint="default"/>
        <w:b/>
        <w:bCs/>
        <w:w w:val="101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8" w15:restartNumberingAfterBreak="0">
    <w:nsid w:val="00000409"/>
    <w:multiLevelType w:val="multilevel"/>
    <w:tmpl w:val="D262A958"/>
    <w:lvl w:ilvl="0">
      <w:start w:val="1"/>
      <w:numFmt w:val="lowerLetter"/>
      <w:lvlText w:val="%1"/>
      <w:lvlJc w:val="left"/>
      <w:pPr>
        <w:ind w:hanging="291"/>
      </w:pPr>
      <w:rPr>
        <w:rFonts w:cs="Times New Roman" w:hint="default"/>
        <w:b/>
        <w:bCs/>
        <w:spacing w:val="-1"/>
        <w:w w:val="101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9" w15:restartNumberingAfterBreak="0">
    <w:nsid w:val="0000040A"/>
    <w:multiLevelType w:val="multilevel"/>
    <w:tmpl w:val="ABAA20EA"/>
    <w:lvl w:ilvl="0">
      <w:start w:val="1"/>
      <w:numFmt w:val="upperRoman"/>
      <w:lvlText w:val="%1"/>
      <w:lvlJc w:val="left"/>
      <w:pPr>
        <w:ind w:hanging="124"/>
      </w:pPr>
      <w:rPr>
        <w:rFonts w:ascii="Georgia" w:hAnsi="Georgia" w:cs="Century Gothic" w:hint="default"/>
        <w:b/>
        <w:bCs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0" w15:restartNumberingAfterBreak="0">
    <w:nsid w:val="0000040B"/>
    <w:multiLevelType w:val="multilevel"/>
    <w:tmpl w:val="E280C914"/>
    <w:lvl w:ilvl="0">
      <w:start w:val="2"/>
      <w:numFmt w:val="upperRoman"/>
      <w:lvlText w:val="%1"/>
      <w:lvlJc w:val="left"/>
      <w:pPr>
        <w:ind w:hanging="195"/>
      </w:pPr>
      <w:rPr>
        <w:rFonts w:ascii="Georgia" w:hAnsi="Georgia" w:cs="Century Gothic" w:hint="default"/>
        <w:b/>
        <w:bCs/>
        <w:w w:val="103"/>
        <w:sz w:val="22"/>
        <w:szCs w:val="22"/>
      </w:rPr>
    </w:lvl>
    <w:lvl w:ilvl="1">
      <w:start w:val="1"/>
      <w:numFmt w:val="upperRoman"/>
      <w:lvlText w:val="%2"/>
      <w:lvlJc w:val="left"/>
      <w:pPr>
        <w:ind w:hanging="188"/>
      </w:pPr>
      <w:rPr>
        <w:rFonts w:ascii="Georgia" w:hAnsi="Georgia" w:cs="Century Gothic" w:hint="default"/>
        <w:b/>
        <w:bCs/>
        <w:w w:val="101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1" w15:restartNumberingAfterBreak="0">
    <w:nsid w:val="0000040C"/>
    <w:multiLevelType w:val="multilevel"/>
    <w:tmpl w:val="2F041BF6"/>
    <w:lvl w:ilvl="0">
      <w:start w:val="6"/>
      <w:numFmt w:val="upperRoman"/>
      <w:lvlText w:val="%1"/>
      <w:lvlJc w:val="left"/>
      <w:pPr>
        <w:ind w:hanging="381"/>
      </w:pPr>
      <w:rPr>
        <w:rFonts w:ascii="Georgia" w:hAnsi="Georgia" w:cs="Century Gothic" w:hint="default"/>
        <w:b/>
        <w:bCs/>
        <w:w w:val="101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2" w15:restartNumberingAfterBreak="0">
    <w:nsid w:val="0000040D"/>
    <w:multiLevelType w:val="multilevel"/>
    <w:tmpl w:val="55507596"/>
    <w:lvl w:ilvl="0">
      <w:start w:val="1"/>
      <w:numFmt w:val="upperRoman"/>
      <w:lvlText w:val="%1"/>
      <w:lvlJc w:val="left"/>
      <w:pPr>
        <w:ind w:hanging="124"/>
      </w:pPr>
      <w:rPr>
        <w:rFonts w:ascii="Georgia" w:hAnsi="Georgia" w:cs="Century Gothic" w:hint="default"/>
        <w:b/>
        <w:bCs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3" w15:restartNumberingAfterBreak="0">
    <w:nsid w:val="0000040E"/>
    <w:multiLevelType w:val="multilevel"/>
    <w:tmpl w:val="0C349900"/>
    <w:lvl w:ilvl="0">
      <w:start w:val="3"/>
      <w:numFmt w:val="upperRoman"/>
      <w:lvlText w:val="%1"/>
      <w:lvlJc w:val="left"/>
      <w:pPr>
        <w:ind w:hanging="263"/>
      </w:pPr>
      <w:rPr>
        <w:rFonts w:ascii="Georgia" w:hAnsi="Georgia" w:cs="Century Gothic" w:hint="default"/>
        <w:b/>
        <w:bCs/>
        <w:w w:val="101"/>
        <w:sz w:val="22"/>
        <w:szCs w:val="22"/>
      </w:rPr>
    </w:lvl>
    <w:lvl w:ilvl="1">
      <w:start w:val="1"/>
      <w:numFmt w:val="upperRoman"/>
      <w:lvlText w:val="%2"/>
      <w:lvlJc w:val="left"/>
      <w:pPr>
        <w:ind w:hanging="150"/>
      </w:pPr>
      <w:rPr>
        <w:rFonts w:ascii="Georgia" w:hAnsi="Georgia" w:cs="Century Gothic" w:hint="default"/>
        <w:b/>
        <w:bCs/>
        <w:w w:val="101"/>
        <w:sz w:val="22"/>
        <w:szCs w:val="22"/>
      </w:rPr>
    </w:lvl>
    <w:lvl w:ilvl="2">
      <w:start w:val="1"/>
      <w:numFmt w:val="lowerLetter"/>
      <w:lvlText w:val="%3)"/>
      <w:lvlJc w:val="left"/>
      <w:pPr>
        <w:ind w:hanging="299"/>
      </w:pPr>
      <w:rPr>
        <w:rFonts w:ascii="Arial" w:hAnsi="Arial" w:cs="Arial"/>
        <w:b w:val="0"/>
        <w:bCs w:val="0"/>
        <w:spacing w:val="-1"/>
        <w:w w:val="99"/>
        <w:sz w:val="20"/>
        <w:szCs w:val="20"/>
      </w:rPr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4" w15:restartNumberingAfterBreak="0">
    <w:nsid w:val="0000040F"/>
    <w:multiLevelType w:val="multilevel"/>
    <w:tmpl w:val="00000892"/>
    <w:lvl w:ilvl="0">
      <w:start w:val="1"/>
      <w:numFmt w:val="lowerLetter"/>
      <w:lvlText w:val="%1)"/>
      <w:lvlJc w:val="left"/>
      <w:pPr>
        <w:ind w:hanging="299"/>
      </w:pPr>
      <w:rPr>
        <w:rFonts w:ascii="Arial" w:hAnsi="Arial" w:cs="Arial"/>
        <w:b w:val="0"/>
        <w:bCs w:val="0"/>
        <w:spacing w:val="-1"/>
        <w:w w:val="99"/>
        <w:sz w:val="20"/>
        <w:szCs w:val="20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5" w15:restartNumberingAfterBreak="0">
    <w:nsid w:val="00000410"/>
    <w:multiLevelType w:val="multilevel"/>
    <w:tmpl w:val="00000893"/>
    <w:lvl w:ilvl="0">
      <w:start w:val="1"/>
      <w:numFmt w:val="upperRoman"/>
      <w:lvlText w:val="%1"/>
      <w:lvlJc w:val="left"/>
      <w:pPr>
        <w:ind w:hanging="112"/>
      </w:pPr>
      <w:rPr>
        <w:rFonts w:ascii="Arial" w:hAnsi="Arial" w:cs="Arial"/>
        <w:b w:val="0"/>
        <w:bCs w:val="0"/>
        <w:w w:val="99"/>
        <w:sz w:val="20"/>
        <w:szCs w:val="20"/>
      </w:rPr>
    </w:lvl>
    <w:lvl w:ilvl="1">
      <w:start w:val="1"/>
      <w:numFmt w:val="lowerLetter"/>
      <w:lvlText w:val="%2)"/>
      <w:lvlJc w:val="left"/>
      <w:pPr>
        <w:ind w:hanging="299"/>
      </w:pPr>
      <w:rPr>
        <w:rFonts w:ascii="Arial" w:hAnsi="Arial" w:cs="Arial"/>
        <w:b w:val="0"/>
        <w:bCs w:val="0"/>
        <w:spacing w:val="-1"/>
        <w:w w:val="99"/>
        <w:sz w:val="20"/>
        <w:szCs w:val="20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6" w15:restartNumberingAfterBreak="0">
    <w:nsid w:val="00000411"/>
    <w:multiLevelType w:val="multilevel"/>
    <w:tmpl w:val="00000894"/>
    <w:lvl w:ilvl="0">
      <w:start w:val="4"/>
      <w:numFmt w:val="lowerLetter"/>
      <w:lvlText w:val="%1)"/>
      <w:lvlJc w:val="left"/>
      <w:pPr>
        <w:ind w:hanging="299"/>
      </w:pPr>
      <w:rPr>
        <w:rFonts w:ascii="Arial" w:hAnsi="Arial" w:cs="Arial"/>
        <w:b w:val="0"/>
        <w:bCs w:val="0"/>
        <w:spacing w:val="-1"/>
        <w:w w:val="99"/>
        <w:sz w:val="20"/>
        <w:szCs w:val="20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7" w15:restartNumberingAfterBreak="0">
    <w:nsid w:val="00000412"/>
    <w:multiLevelType w:val="multilevel"/>
    <w:tmpl w:val="00000895"/>
    <w:lvl w:ilvl="0">
      <w:numFmt w:val="bullet"/>
      <w:lvlText w:val="•"/>
      <w:lvlJc w:val="left"/>
      <w:pPr>
        <w:ind w:hanging="361"/>
      </w:pPr>
      <w:rPr>
        <w:rFonts w:ascii="Arial" w:hAnsi="Arial"/>
        <w:b w:val="0"/>
        <w:w w:val="131"/>
        <w:sz w:val="26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8" w15:restartNumberingAfterBreak="0">
    <w:nsid w:val="00000413"/>
    <w:multiLevelType w:val="multilevel"/>
    <w:tmpl w:val="744CFE52"/>
    <w:lvl w:ilvl="0">
      <w:start w:val="2"/>
      <w:numFmt w:val="upperRoman"/>
      <w:lvlText w:val="%1"/>
      <w:lvlJc w:val="left"/>
      <w:pPr>
        <w:ind w:hanging="187"/>
      </w:pPr>
      <w:rPr>
        <w:rFonts w:ascii="Georgia" w:hAnsi="Georgia" w:cs="Century Gothic" w:hint="default"/>
        <w:b/>
        <w:bCs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9" w15:restartNumberingAfterBreak="0">
    <w:nsid w:val="0FA55193"/>
    <w:multiLevelType w:val="hybridMultilevel"/>
    <w:tmpl w:val="937EE84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25150DD"/>
    <w:multiLevelType w:val="hybridMultilevel"/>
    <w:tmpl w:val="009488BC"/>
    <w:lvl w:ilvl="0" w:tplc="835032B6">
      <w:start w:val="1"/>
      <w:numFmt w:val="decimal"/>
      <w:lvlText w:val="%1."/>
      <w:lvlJc w:val="left"/>
      <w:pPr>
        <w:ind w:left="2061" w:hanging="360"/>
      </w:pPr>
      <w:rPr>
        <w:rFonts w:cstheme="minorBidi"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1" w15:restartNumberingAfterBreak="0">
    <w:nsid w:val="19F33B7C"/>
    <w:multiLevelType w:val="hybridMultilevel"/>
    <w:tmpl w:val="47340BDE"/>
    <w:lvl w:ilvl="0" w:tplc="0BEE113A">
      <w:start w:val="1"/>
      <w:numFmt w:val="upperRoman"/>
      <w:lvlText w:val="%1"/>
      <w:lvlJc w:val="left"/>
      <w:pPr>
        <w:ind w:left="3317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4037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4757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5477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6197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6917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7637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8357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9077" w:hanging="180"/>
      </w:pPr>
      <w:rPr>
        <w:rFonts w:cs="Times New Roman"/>
      </w:rPr>
    </w:lvl>
  </w:abstractNum>
  <w:abstractNum w:abstractNumId="22" w15:restartNumberingAfterBreak="0">
    <w:nsid w:val="26D85DFD"/>
    <w:multiLevelType w:val="hybridMultilevel"/>
    <w:tmpl w:val="8D8E2706"/>
    <w:lvl w:ilvl="0" w:tplc="9EEE8DDE">
      <w:start w:val="1"/>
      <w:numFmt w:val="upperRoman"/>
      <w:lvlText w:val="%1"/>
      <w:lvlJc w:val="left"/>
      <w:pPr>
        <w:ind w:left="2421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23" w15:restartNumberingAfterBreak="0">
    <w:nsid w:val="288376E1"/>
    <w:multiLevelType w:val="hybridMultilevel"/>
    <w:tmpl w:val="35A4260E"/>
    <w:lvl w:ilvl="0" w:tplc="2C263860">
      <w:start w:val="1"/>
      <w:numFmt w:val="upperRoman"/>
      <w:lvlText w:val="%1."/>
      <w:lvlJc w:val="left"/>
      <w:pPr>
        <w:ind w:left="242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4" w15:restartNumberingAfterBreak="0">
    <w:nsid w:val="2E646FEA"/>
    <w:multiLevelType w:val="hybridMultilevel"/>
    <w:tmpl w:val="4E36066A"/>
    <w:lvl w:ilvl="0" w:tplc="0BEE113A">
      <w:start w:val="1"/>
      <w:numFmt w:val="upperRoman"/>
      <w:lvlText w:val="%1"/>
      <w:lvlJc w:val="left"/>
      <w:pPr>
        <w:ind w:left="136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84" w:hanging="360"/>
      </w:pPr>
    </w:lvl>
    <w:lvl w:ilvl="2" w:tplc="0416001B" w:tentative="1">
      <w:start w:val="1"/>
      <w:numFmt w:val="lowerRoman"/>
      <w:lvlText w:val="%3."/>
      <w:lvlJc w:val="right"/>
      <w:pPr>
        <w:ind w:left="2804" w:hanging="180"/>
      </w:pPr>
    </w:lvl>
    <w:lvl w:ilvl="3" w:tplc="0416000F" w:tentative="1">
      <w:start w:val="1"/>
      <w:numFmt w:val="decimal"/>
      <w:lvlText w:val="%4."/>
      <w:lvlJc w:val="left"/>
      <w:pPr>
        <w:ind w:left="3524" w:hanging="360"/>
      </w:pPr>
    </w:lvl>
    <w:lvl w:ilvl="4" w:tplc="04160019" w:tentative="1">
      <w:start w:val="1"/>
      <w:numFmt w:val="lowerLetter"/>
      <w:lvlText w:val="%5."/>
      <w:lvlJc w:val="left"/>
      <w:pPr>
        <w:ind w:left="4244" w:hanging="360"/>
      </w:pPr>
    </w:lvl>
    <w:lvl w:ilvl="5" w:tplc="0416001B" w:tentative="1">
      <w:start w:val="1"/>
      <w:numFmt w:val="lowerRoman"/>
      <w:lvlText w:val="%6."/>
      <w:lvlJc w:val="right"/>
      <w:pPr>
        <w:ind w:left="4964" w:hanging="180"/>
      </w:pPr>
    </w:lvl>
    <w:lvl w:ilvl="6" w:tplc="0416000F" w:tentative="1">
      <w:start w:val="1"/>
      <w:numFmt w:val="decimal"/>
      <w:lvlText w:val="%7."/>
      <w:lvlJc w:val="left"/>
      <w:pPr>
        <w:ind w:left="5684" w:hanging="360"/>
      </w:pPr>
    </w:lvl>
    <w:lvl w:ilvl="7" w:tplc="04160019" w:tentative="1">
      <w:start w:val="1"/>
      <w:numFmt w:val="lowerLetter"/>
      <w:lvlText w:val="%8."/>
      <w:lvlJc w:val="left"/>
      <w:pPr>
        <w:ind w:left="6404" w:hanging="360"/>
      </w:pPr>
    </w:lvl>
    <w:lvl w:ilvl="8" w:tplc="0416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5" w15:restartNumberingAfterBreak="0">
    <w:nsid w:val="303F249A"/>
    <w:multiLevelType w:val="hybridMultilevel"/>
    <w:tmpl w:val="D5BAE682"/>
    <w:lvl w:ilvl="0" w:tplc="0BEE113A">
      <w:start w:val="1"/>
      <w:numFmt w:val="upperRoman"/>
      <w:lvlText w:val="%1"/>
      <w:lvlJc w:val="left"/>
      <w:pPr>
        <w:ind w:left="2421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4581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741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  <w:rPr>
        <w:rFonts w:cs="Times New Roman"/>
      </w:rPr>
    </w:lvl>
  </w:abstractNum>
  <w:abstractNum w:abstractNumId="26" w15:restartNumberingAfterBreak="0">
    <w:nsid w:val="32A059D2"/>
    <w:multiLevelType w:val="hybridMultilevel"/>
    <w:tmpl w:val="6DB2C97C"/>
    <w:lvl w:ilvl="0" w:tplc="0BEE113A">
      <w:start w:val="1"/>
      <w:numFmt w:val="upperRoman"/>
      <w:lvlText w:val="%1"/>
      <w:lvlJc w:val="left"/>
      <w:pPr>
        <w:ind w:left="3141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3861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4581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5301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6021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6741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7461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8181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8901" w:hanging="180"/>
      </w:pPr>
      <w:rPr>
        <w:rFonts w:cs="Times New Roman"/>
      </w:rPr>
    </w:lvl>
  </w:abstractNum>
  <w:abstractNum w:abstractNumId="27" w15:restartNumberingAfterBreak="0">
    <w:nsid w:val="39F11569"/>
    <w:multiLevelType w:val="hybridMultilevel"/>
    <w:tmpl w:val="E9C0F95C"/>
    <w:lvl w:ilvl="0" w:tplc="C2FCE0B8">
      <w:start w:val="1"/>
      <w:numFmt w:val="lowerLetter"/>
      <w:lvlText w:val="%1"/>
      <w:lvlJc w:val="left"/>
      <w:pPr>
        <w:ind w:left="2421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28" w15:restartNumberingAfterBreak="0">
    <w:nsid w:val="3C4A1B9D"/>
    <w:multiLevelType w:val="hybridMultilevel"/>
    <w:tmpl w:val="83582C84"/>
    <w:lvl w:ilvl="0" w:tplc="5ADC0FE8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9" w15:restartNumberingAfterBreak="0">
    <w:nsid w:val="3E7C4FE7"/>
    <w:multiLevelType w:val="hybridMultilevel"/>
    <w:tmpl w:val="3388545C"/>
    <w:lvl w:ilvl="0" w:tplc="E0A01C84">
      <w:start w:val="1"/>
      <w:numFmt w:val="upperRoman"/>
      <w:lvlText w:val="%1."/>
      <w:lvlJc w:val="left"/>
      <w:pPr>
        <w:ind w:left="2421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0" w15:restartNumberingAfterBreak="0">
    <w:nsid w:val="3F8647CD"/>
    <w:multiLevelType w:val="hybridMultilevel"/>
    <w:tmpl w:val="F5DEC586"/>
    <w:lvl w:ilvl="0" w:tplc="1A0A625A">
      <w:start w:val="1"/>
      <w:numFmt w:val="upperRoman"/>
      <w:lvlText w:val="%1"/>
      <w:lvlJc w:val="left"/>
      <w:pPr>
        <w:ind w:left="1736" w:hanging="360"/>
      </w:pPr>
      <w:rPr>
        <w:rFonts w:ascii="Georgia" w:hAnsi="Georgia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5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17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89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1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3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5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77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496" w:hanging="180"/>
      </w:pPr>
      <w:rPr>
        <w:rFonts w:cs="Times New Roman"/>
      </w:rPr>
    </w:lvl>
  </w:abstractNum>
  <w:abstractNum w:abstractNumId="31" w15:restartNumberingAfterBreak="0">
    <w:nsid w:val="43FB2A97"/>
    <w:multiLevelType w:val="hybridMultilevel"/>
    <w:tmpl w:val="2928405E"/>
    <w:lvl w:ilvl="0" w:tplc="A65A3D82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2" w15:restartNumberingAfterBreak="0">
    <w:nsid w:val="60852AC6"/>
    <w:multiLevelType w:val="hybridMultilevel"/>
    <w:tmpl w:val="3D5C7782"/>
    <w:lvl w:ilvl="0" w:tplc="C3E6FEF8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3" w15:restartNumberingAfterBreak="0">
    <w:nsid w:val="60A60B07"/>
    <w:multiLevelType w:val="hybridMultilevel"/>
    <w:tmpl w:val="8976DA04"/>
    <w:lvl w:ilvl="0" w:tplc="A04AE7EE">
      <w:start w:val="1"/>
      <w:numFmt w:val="upperRoman"/>
      <w:lvlText w:val="%1"/>
      <w:lvlJc w:val="right"/>
      <w:pPr>
        <w:ind w:left="100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724" w:hanging="360"/>
      </w:pPr>
    </w:lvl>
    <w:lvl w:ilvl="2" w:tplc="0416001B">
      <w:start w:val="1"/>
      <w:numFmt w:val="lowerRoman"/>
      <w:lvlText w:val="%3."/>
      <w:lvlJc w:val="right"/>
      <w:pPr>
        <w:ind w:left="2444" w:hanging="180"/>
      </w:pPr>
    </w:lvl>
    <w:lvl w:ilvl="3" w:tplc="0416000F">
      <w:start w:val="1"/>
      <w:numFmt w:val="decimal"/>
      <w:lvlText w:val="%4."/>
      <w:lvlJc w:val="left"/>
      <w:pPr>
        <w:ind w:left="3164" w:hanging="360"/>
      </w:pPr>
    </w:lvl>
    <w:lvl w:ilvl="4" w:tplc="04160019">
      <w:start w:val="1"/>
      <w:numFmt w:val="lowerLetter"/>
      <w:lvlText w:val="%5."/>
      <w:lvlJc w:val="left"/>
      <w:pPr>
        <w:ind w:left="3884" w:hanging="360"/>
      </w:pPr>
    </w:lvl>
    <w:lvl w:ilvl="5" w:tplc="0416001B">
      <w:start w:val="1"/>
      <w:numFmt w:val="lowerRoman"/>
      <w:lvlText w:val="%6."/>
      <w:lvlJc w:val="right"/>
      <w:pPr>
        <w:ind w:left="4604" w:hanging="180"/>
      </w:pPr>
    </w:lvl>
    <w:lvl w:ilvl="6" w:tplc="0416000F">
      <w:start w:val="1"/>
      <w:numFmt w:val="decimal"/>
      <w:lvlText w:val="%7."/>
      <w:lvlJc w:val="left"/>
      <w:pPr>
        <w:ind w:left="5324" w:hanging="360"/>
      </w:pPr>
    </w:lvl>
    <w:lvl w:ilvl="7" w:tplc="04160019">
      <w:start w:val="1"/>
      <w:numFmt w:val="lowerLetter"/>
      <w:lvlText w:val="%8."/>
      <w:lvlJc w:val="left"/>
      <w:pPr>
        <w:ind w:left="6044" w:hanging="360"/>
      </w:pPr>
    </w:lvl>
    <w:lvl w:ilvl="8" w:tplc="0416001B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71C85880"/>
    <w:multiLevelType w:val="hybridMultilevel"/>
    <w:tmpl w:val="5D10B3E8"/>
    <w:lvl w:ilvl="0" w:tplc="5F92F69A">
      <w:start w:val="1"/>
      <w:numFmt w:val="lowerLetter"/>
      <w:lvlText w:val="%1"/>
      <w:lvlJc w:val="left"/>
      <w:pPr>
        <w:ind w:left="2421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4581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741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  <w:rPr>
        <w:rFonts w:cs="Times New Roman"/>
      </w:rPr>
    </w:lvl>
  </w:abstractNum>
  <w:abstractNum w:abstractNumId="35" w15:restartNumberingAfterBreak="0">
    <w:nsid w:val="725C017E"/>
    <w:multiLevelType w:val="hybridMultilevel"/>
    <w:tmpl w:val="BA083DC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CE05B2"/>
    <w:multiLevelType w:val="multilevel"/>
    <w:tmpl w:val="4252D5F8"/>
    <w:lvl w:ilvl="0">
      <w:start w:val="1"/>
      <w:numFmt w:val="upperRoman"/>
      <w:lvlText w:val="%1"/>
      <w:lvlJc w:val="left"/>
      <w:pPr>
        <w:ind w:hanging="216"/>
      </w:pPr>
      <w:rPr>
        <w:rFonts w:cs="Times New Roman" w:hint="default"/>
        <w:b/>
        <w:bCs/>
        <w:w w:val="101"/>
        <w:sz w:val="21"/>
        <w:szCs w:val="21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num w:numId="1">
    <w:abstractNumId w:val="35"/>
  </w:num>
  <w:num w:numId="2">
    <w:abstractNumId w:val="18"/>
  </w:num>
  <w:num w:numId="3">
    <w:abstractNumId w:val="17"/>
  </w:num>
  <w:num w:numId="4">
    <w:abstractNumId w:val="16"/>
  </w:num>
  <w:num w:numId="5">
    <w:abstractNumId w:val="15"/>
  </w:num>
  <w:num w:numId="6">
    <w:abstractNumId w:val="14"/>
  </w:num>
  <w:num w:numId="7">
    <w:abstractNumId w:val="13"/>
  </w:num>
  <w:num w:numId="8">
    <w:abstractNumId w:val="12"/>
  </w:num>
  <w:num w:numId="9">
    <w:abstractNumId w:val="11"/>
  </w:num>
  <w:num w:numId="10">
    <w:abstractNumId w:val="10"/>
  </w:num>
  <w:num w:numId="11">
    <w:abstractNumId w:val="9"/>
  </w:num>
  <w:num w:numId="12">
    <w:abstractNumId w:val="8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30"/>
  </w:num>
  <w:num w:numId="21">
    <w:abstractNumId w:val="25"/>
  </w:num>
  <w:num w:numId="22">
    <w:abstractNumId w:val="26"/>
  </w:num>
  <w:num w:numId="23">
    <w:abstractNumId w:val="34"/>
  </w:num>
  <w:num w:numId="24">
    <w:abstractNumId w:val="21"/>
  </w:num>
  <w:num w:numId="25">
    <w:abstractNumId w:val="36"/>
  </w:num>
  <w:num w:numId="26">
    <w:abstractNumId w:val="19"/>
  </w:num>
  <w:num w:numId="27">
    <w:abstractNumId w:val="22"/>
  </w:num>
  <w:num w:numId="28">
    <w:abstractNumId w:val="31"/>
  </w:num>
  <w:num w:numId="29">
    <w:abstractNumId w:val="23"/>
  </w:num>
  <w:num w:numId="30">
    <w:abstractNumId w:val="33"/>
  </w:num>
  <w:num w:numId="31">
    <w:abstractNumId w:val="24"/>
  </w:num>
  <w:num w:numId="32">
    <w:abstractNumId w:val="33"/>
  </w:num>
  <w:num w:numId="33">
    <w:abstractNumId w:val="20"/>
  </w:num>
  <w:num w:numId="34">
    <w:abstractNumId w:val="28"/>
  </w:num>
  <w:num w:numId="35">
    <w:abstractNumId w:val="32"/>
  </w:num>
  <w:num w:numId="36">
    <w:abstractNumId w:val="27"/>
  </w:num>
  <w:num w:numId="37">
    <w:abstractNumId w:val="29"/>
  </w:num>
  <w:num w:numId="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3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D8D"/>
    <w:rsid w:val="00001276"/>
    <w:rsid w:val="00002982"/>
    <w:rsid w:val="00046496"/>
    <w:rsid w:val="0007033E"/>
    <w:rsid w:val="00071787"/>
    <w:rsid w:val="00072D40"/>
    <w:rsid w:val="00077CBC"/>
    <w:rsid w:val="000828AE"/>
    <w:rsid w:val="000A46DA"/>
    <w:rsid w:val="000D02F1"/>
    <w:rsid w:val="00102763"/>
    <w:rsid w:val="00104FEC"/>
    <w:rsid w:val="00133487"/>
    <w:rsid w:val="00146095"/>
    <w:rsid w:val="001A4BF9"/>
    <w:rsid w:val="001A7127"/>
    <w:rsid w:val="001C3F27"/>
    <w:rsid w:val="002257A6"/>
    <w:rsid w:val="00226FC5"/>
    <w:rsid w:val="00233AE2"/>
    <w:rsid w:val="00253DFE"/>
    <w:rsid w:val="00271EBF"/>
    <w:rsid w:val="00290947"/>
    <w:rsid w:val="002A124E"/>
    <w:rsid w:val="002A2926"/>
    <w:rsid w:val="002B22DB"/>
    <w:rsid w:val="002E08DE"/>
    <w:rsid w:val="002F4D19"/>
    <w:rsid w:val="00332764"/>
    <w:rsid w:val="00342C4B"/>
    <w:rsid w:val="00361237"/>
    <w:rsid w:val="0038399C"/>
    <w:rsid w:val="003B0E3D"/>
    <w:rsid w:val="003D008C"/>
    <w:rsid w:val="003F391E"/>
    <w:rsid w:val="003F692C"/>
    <w:rsid w:val="00412541"/>
    <w:rsid w:val="0043075B"/>
    <w:rsid w:val="0043140E"/>
    <w:rsid w:val="0043327E"/>
    <w:rsid w:val="00482DB6"/>
    <w:rsid w:val="004C26D2"/>
    <w:rsid w:val="004C6EBA"/>
    <w:rsid w:val="004E14CE"/>
    <w:rsid w:val="004E309C"/>
    <w:rsid w:val="005019FC"/>
    <w:rsid w:val="0050318D"/>
    <w:rsid w:val="0051091F"/>
    <w:rsid w:val="005111C9"/>
    <w:rsid w:val="005257DB"/>
    <w:rsid w:val="00532C5B"/>
    <w:rsid w:val="00566632"/>
    <w:rsid w:val="005A1766"/>
    <w:rsid w:val="005B0B5E"/>
    <w:rsid w:val="005D5706"/>
    <w:rsid w:val="006007AC"/>
    <w:rsid w:val="0061278C"/>
    <w:rsid w:val="00617AB3"/>
    <w:rsid w:val="00640256"/>
    <w:rsid w:val="006520C0"/>
    <w:rsid w:val="00675DB4"/>
    <w:rsid w:val="0068356F"/>
    <w:rsid w:val="006913A9"/>
    <w:rsid w:val="006A19D1"/>
    <w:rsid w:val="006B31D6"/>
    <w:rsid w:val="006C1D8D"/>
    <w:rsid w:val="006C752D"/>
    <w:rsid w:val="006E03E6"/>
    <w:rsid w:val="006E3665"/>
    <w:rsid w:val="006E4FCB"/>
    <w:rsid w:val="006E668D"/>
    <w:rsid w:val="007550EA"/>
    <w:rsid w:val="00784A32"/>
    <w:rsid w:val="00795457"/>
    <w:rsid w:val="007B341F"/>
    <w:rsid w:val="007C1986"/>
    <w:rsid w:val="007D22AE"/>
    <w:rsid w:val="007F6AF2"/>
    <w:rsid w:val="00815A53"/>
    <w:rsid w:val="00821901"/>
    <w:rsid w:val="008444A4"/>
    <w:rsid w:val="00847C9C"/>
    <w:rsid w:val="0087148C"/>
    <w:rsid w:val="00893554"/>
    <w:rsid w:val="0089632A"/>
    <w:rsid w:val="008A4CAC"/>
    <w:rsid w:val="008C6EC7"/>
    <w:rsid w:val="00900A15"/>
    <w:rsid w:val="00900A73"/>
    <w:rsid w:val="00960D04"/>
    <w:rsid w:val="0097088C"/>
    <w:rsid w:val="00974B1F"/>
    <w:rsid w:val="00985D2C"/>
    <w:rsid w:val="00997E15"/>
    <w:rsid w:val="009C2E9C"/>
    <w:rsid w:val="009F30C8"/>
    <w:rsid w:val="00A01AE5"/>
    <w:rsid w:val="00A06ABE"/>
    <w:rsid w:val="00A11D89"/>
    <w:rsid w:val="00A16E6D"/>
    <w:rsid w:val="00A24E2C"/>
    <w:rsid w:val="00A42C17"/>
    <w:rsid w:val="00A43FC6"/>
    <w:rsid w:val="00A61B85"/>
    <w:rsid w:val="00A71C68"/>
    <w:rsid w:val="00A84CB7"/>
    <w:rsid w:val="00AB2C2B"/>
    <w:rsid w:val="00AC0153"/>
    <w:rsid w:val="00AC6433"/>
    <w:rsid w:val="00AD1803"/>
    <w:rsid w:val="00AE69CD"/>
    <w:rsid w:val="00B01A12"/>
    <w:rsid w:val="00B0597F"/>
    <w:rsid w:val="00B205D0"/>
    <w:rsid w:val="00B208C8"/>
    <w:rsid w:val="00B30A76"/>
    <w:rsid w:val="00B359C8"/>
    <w:rsid w:val="00B43536"/>
    <w:rsid w:val="00B453F2"/>
    <w:rsid w:val="00B507D0"/>
    <w:rsid w:val="00B54995"/>
    <w:rsid w:val="00B74F6D"/>
    <w:rsid w:val="00B933A0"/>
    <w:rsid w:val="00BC048B"/>
    <w:rsid w:val="00BC7210"/>
    <w:rsid w:val="00BD079E"/>
    <w:rsid w:val="00C0110F"/>
    <w:rsid w:val="00C0120A"/>
    <w:rsid w:val="00C20CD0"/>
    <w:rsid w:val="00C337EC"/>
    <w:rsid w:val="00C34F77"/>
    <w:rsid w:val="00C57A51"/>
    <w:rsid w:val="00C74526"/>
    <w:rsid w:val="00C853EA"/>
    <w:rsid w:val="00C96315"/>
    <w:rsid w:val="00CB0944"/>
    <w:rsid w:val="00CB1970"/>
    <w:rsid w:val="00CB21B7"/>
    <w:rsid w:val="00CC1B04"/>
    <w:rsid w:val="00CD0B76"/>
    <w:rsid w:val="00D0642F"/>
    <w:rsid w:val="00D33DC6"/>
    <w:rsid w:val="00D3774B"/>
    <w:rsid w:val="00D45294"/>
    <w:rsid w:val="00D47294"/>
    <w:rsid w:val="00D62A12"/>
    <w:rsid w:val="00D64B8A"/>
    <w:rsid w:val="00D810CE"/>
    <w:rsid w:val="00DB28AD"/>
    <w:rsid w:val="00DC410F"/>
    <w:rsid w:val="00DD53E8"/>
    <w:rsid w:val="00E220DD"/>
    <w:rsid w:val="00E22648"/>
    <w:rsid w:val="00E27AFE"/>
    <w:rsid w:val="00E34CEB"/>
    <w:rsid w:val="00E46368"/>
    <w:rsid w:val="00E51420"/>
    <w:rsid w:val="00E53130"/>
    <w:rsid w:val="00E53D87"/>
    <w:rsid w:val="00E6089D"/>
    <w:rsid w:val="00E94BED"/>
    <w:rsid w:val="00EA590C"/>
    <w:rsid w:val="00EB7C90"/>
    <w:rsid w:val="00ED479B"/>
    <w:rsid w:val="00F25895"/>
    <w:rsid w:val="00F31E34"/>
    <w:rsid w:val="00F3294C"/>
    <w:rsid w:val="00F52D1F"/>
    <w:rsid w:val="00F545FA"/>
    <w:rsid w:val="00F94C38"/>
    <w:rsid w:val="00FA1E83"/>
    <w:rsid w:val="00FD2F29"/>
    <w:rsid w:val="00FF3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310D71"/>
  <w15:chartTrackingRefBased/>
  <w15:docId w15:val="{0AB44F17-9694-4935-9F7C-E5B18E977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341F"/>
    <w:pPr>
      <w:spacing w:after="200" w:line="276" w:lineRule="auto"/>
    </w:pPr>
  </w:style>
  <w:style w:type="paragraph" w:styleId="Ttulo1">
    <w:name w:val="heading 1"/>
    <w:basedOn w:val="Normal"/>
    <w:link w:val="Ttulo1Char"/>
    <w:uiPriority w:val="1"/>
    <w:qFormat/>
    <w:rsid w:val="007B341F"/>
    <w:pPr>
      <w:widowControl w:val="0"/>
      <w:autoSpaceDE w:val="0"/>
      <w:autoSpaceDN w:val="0"/>
      <w:spacing w:after="0" w:line="240" w:lineRule="auto"/>
      <w:ind w:left="372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t-PT" w:eastAsia="pt-PT" w:bidi="pt-PT"/>
    </w:rPr>
  </w:style>
  <w:style w:type="paragraph" w:styleId="Ttulo2">
    <w:name w:val="heading 2"/>
    <w:basedOn w:val="Normal"/>
    <w:link w:val="Ttulo2Char"/>
    <w:uiPriority w:val="1"/>
    <w:qFormat/>
    <w:rsid w:val="006007AC"/>
    <w:pPr>
      <w:widowControl w:val="0"/>
      <w:autoSpaceDE w:val="0"/>
      <w:autoSpaceDN w:val="0"/>
      <w:adjustRightInd w:val="0"/>
      <w:spacing w:before="63" w:after="0" w:line="240" w:lineRule="auto"/>
      <w:ind w:left="600"/>
      <w:outlineLvl w:val="1"/>
    </w:pPr>
    <w:rPr>
      <w:rFonts w:ascii="Arial" w:eastAsiaTheme="minorEastAsia" w:hAnsi="Arial" w:cs="Arial"/>
      <w:b/>
      <w:bCs/>
      <w:i/>
      <w:iCs/>
      <w:sz w:val="28"/>
      <w:szCs w:val="28"/>
      <w:lang w:eastAsia="pt-BR"/>
    </w:rPr>
  </w:style>
  <w:style w:type="paragraph" w:styleId="Ttulo3">
    <w:name w:val="heading 3"/>
    <w:basedOn w:val="Normal"/>
    <w:link w:val="Ttulo3Char"/>
    <w:uiPriority w:val="1"/>
    <w:qFormat/>
    <w:rsid w:val="006007AC"/>
    <w:pPr>
      <w:widowControl w:val="0"/>
      <w:autoSpaceDE w:val="0"/>
      <w:autoSpaceDN w:val="0"/>
      <w:adjustRightInd w:val="0"/>
      <w:spacing w:after="0" w:line="240" w:lineRule="auto"/>
      <w:ind w:left="3499"/>
      <w:outlineLvl w:val="2"/>
    </w:pPr>
    <w:rPr>
      <w:rFonts w:ascii="Arial" w:eastAsiaTheme="minorEastAsia" w:hAnsi="Arial" w:cs="Arial"/>
      <w:b/>
      <w:bCs/>
      <w:sz w:val="25"/>
      <w:szCs w:val="25"/>
      <w:lang w:eastAsia="pt-BR"/>
    </w:rPr>
  </w:style>
  <w:style w:type="paragraph" w:styleId="Ttulo4">
    <w:name w:val="heading 4"/>
    <w:basedOn w:val="Normal"/>
    <w:link w:val="Ttulo4Char"/>
    <w:uiPriority w:val="1"/>
    <w:qFormat/>
    <w:rsid w:val="006007AC"/>
    <w:pPr>
      <w:widowControl w:val="0"/>
      <w:autoSpaceDE w:val="0"/>
      <w:autoSpaceDN w:val="0"/>
      <w:adjustRightInd w:val="0"/>
      <w:spacing w:after="0" w:line="240" w:lineRule="auto"/>
      <w:outlineLvl w:val="3"/>
    </w:pPr>
    <w:rPr>
      <w:rFonts w:ascii="Century Gothic" w:eastAsiaTheme="minorEastAsia" w:hAnsi="Century Gothic" w:cs="Century Gothic"/>
      <w:b/>
      <w:bCs/>
      <w:sz w:val="23"/>
      <w:szCs w:val="23"/>
      <w:lang w:eastAsia="pt-BR"/>
    </w:rPr>
  </w:style>
  <w:style w:type="paragraph" w:styleId="Ttulo5">
    <w:name w:val="heading 5"/>
    <w:basedOn w:val="Normal"/>
    <w:link w:val="Ttulo5Char"/>
    <w:uiPriority w:val="1"/>
    <w:qFormat/>
    <w:rsid w:val="006007AC"/>
    <w:pPr>
      <w:widowControl w:val="0"/>
      <w:autoSpaceDE w:val="0"/>
      <w:autoSpaceDN w:val="0"/>
      <w:adjustRightInd w:val="0"/>
      <w:spacing w:after="0" w:line="240" w:lineRule="auto"/>
      <w:ind w:left="606"/>
      <w:outlineLvl w:val="4"/>
    </w:pPr>
    <w:rPr>
      <w:rFonts w:ascii="Century Gothic" w:eastAsiaTheme="minorEastAsia" w:hAnsi="Century Gothic" w:cs="Century Gothic"/>
      <w:sz w:val="23"/>
      <w:szCs w:val="23"/>
      <w:lang w:eastAsia="pt-BR"/>
    </w:rPr>
  </w:style>
  <w:style w:type="paragraph" w:styleId="Ttulo6">
    <w:name w:val="heading 6"/>
    <w:basedOn w:val="Normal"/>
    <w:link w:val="Ttulo6Char"/>
    <w:uiPriority w:val="1"/>
    <w:qFormat/>
    <w:rsid w:val="006007AC"/>
    <w:pPr>
      <w:widowControl w:val="0"/>
      <w:autoSpaceDE w:val="0"/>
      <w:autoSpaceDN w:val="0"/>
      <w:adjustRightInd w:val="0"/>
      <w:spacing w:after="0" w:line="240" w:lineRule="auto"/>
      <w:outlineLvl w:val="5"/>
    </w:pPr>
    <w:rPr>
      <w:rFonts w:ascii="Century Gothic" w:eastAsiaTheme="minorEastAsia" w:hAnsi="Century Gothic" w:cs="Century Gothic"/>
      <w:b/>
      <w:bCs/>
      <w:lang w:eastAsia="pt-BR"/>
    </w:rPr>
  </w:style>
  <w:style w:type="paragraph" w:styleId="Ttulo7">
    <w:name w:val="heading 7"/>
    <w:basedOn w:val="Normal"/>
    <w:link w:val="Ttulo7Char"/>
    <w:uiPriority w:val="1"/>
    <w:qFormat/>
    <w:rsid w:val="006007AC"/>
    <w:pPr>
      <w:widowControl w:val="0"/>
      <w:autoSpaceDE w:val="0"/>
      <w:autoSpaceDN w:val="0"/>
      <w:adjustRightInd w:val="0"/>
      <w:spacing w:before="56" w:after="0" w:line="240" w:lineRule="auto"/>
      <w:outlineLvl w:val="6"/>
    </w:pPr>
    <w:rPr>
      <w:rFonts w:ascii="Century Gothic" w:eastAsiaTheme="minorEastAsia" w:hAnsi="Century Gothic" w:cs="Century Gothic"/>
      <w:b/>
      <w:bCs/>
      <w:sz w:val="21"/>
      <w:szCs w:val="21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C1D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C1D8D"/>
  </w:style>
  <w:style w:type="paragraph" w:styleId="Rodap">
    <w:name w:val="footer"/>
    <w:basedOn w:val="Normal"/>
    <w:link w:val="RodapChar"/>
    <w:unhideWhenUsed/>
    <w:qFormat/>
    <w:rsid w:val="006C1D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6C1D8D"/>
  </w:style>
  <w:style w:type="table" w:styleId="Tabelacomgrade">
    <w:name w:val="Table Grid"/>
    <w:basedOn w:val="Tabelanormal"/>
    <w:uiPriority w:val="39"/>
    <w:rsid w:val="006C1D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uiPriority w:val="20"/>
    <w:qFormat/>
    <w:rsid w:val="002257A6"/>
    <w:rPr>
      <w:b/>
      <w:bCs/>
      <w:i w:val="0"/>
      <w:iCs w:val="0"/>
    </w:rPr>
  </w:style>
  <w:style w:type="character" w:styleId="Hyperlink">
    <w:name w:val="Hyperlink"/>
    <w:uiPriority w:val="99"/>
    <w:rsid w:val="002257A6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C96315"/>
    <w:pPr>
      <w:spacing w:after="160" w:line="259" w:lineRule="auto"/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unhideWhenUsed/>
    <w:rsid w:val="00900A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rsid w:val="00900A73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7B341F"/>
    <w:rPr>
      <w:rFonts w:ascii="Times New Roman" w:eastAsia="Times New Roman" w:hAnsi="Times New Roman" w:cs="Times New Roman"/>
      <w:b/>
      <w:bCs/>
      <w:sz w:val="24"/>
      <w:szCs w:val="24"/>
      <w:lang w:val="pt-PT" w:eastAsia="pt-PT" w:bidi="pt-PT"/>
    </w:rPr>
  </w:style>
  <w:style w:type="paragraph" w:customStyle="1" w:styleId="Default">
    <w:name w:val="Default"/>
    <w:rsid w:val="007B341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uiPriority w:val="1"/>
    <w:qFormat/>
    <w:rsid w:val="007B341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99"/>
    <w:rsid w:val="007B341F"/>
    <w:rPr>
      <w:rFonts w:ascii="Times New Roman" w:eastAsia="Times New Roman" w:hAnsi="Times New Roman" w:cs="Times New Roman"/>
      <w:sz w:val="24"/>
      <w:szCs w:val="24"/>
      <w:lang w:val="pt-PT" w:eastAsia="pt-PT" w:bidi="pt-PT"/>
    </w:rPr>
  </w:style>
  <w:style w:type="character" w:customStyle="1" w:styleId="Ttulo2Char">
    <w:name w:val="Título 2 Char"/>
    <w:basedOn w:val="Fontepargpadro"/>
    <w:link w:val="Ttulo2"/>
    <w:uiPriority w:val="1"/>
    <w:rsid w:val="006007AC"/>
    <w:rPr>
      <w:rFonts w:ascii="Arial" w:eastAsiaTheme="minorEastAsia" w:hAnsi="Arial" w:cs="Arial"/>
      <w:b/>
      <w:bCs/>
      <w:i/>
      <w:iCs/>
      <w:sz w:val="28"/>
      <w:szCs w:val="28"/>
      <w:lang w:eastAsia="pt-BR"/>
    </w:rPr>
  </w:style>
  <w:style w:type="character" w:customStyle="1" w:styleId="Ttulo3Char">
    <w:name w:val="Título 3 Char"/>
    <w:basedOn w:val="Fontepargpadro"/>
    <w:link w:val="Ttulo3"/>
    <w:uiPriority w:val="1"/>
    <w:rsid w:val="006007AC"/>
    <w:rPr>
      <w:rFonts w:ascii="Arial" w:eastAsiaTheme="minorEastAsia" w:hAnsi="Arial" w:cs="Arial"/>
      <w:b/>
      <w:bCs/>
      <w:sz w:val="25"/>
      <w:szCs w:val="25"/>
      <w:lang w:eastAsia="pt-BR"/>
    </w:rPr>
  </w:style>
  <w:style w:type="character" w:customStyle="1" w:styleId="Ttulo4Char">
    <w:name w:val="Título 4 Char"/>
    <w:basedOn w:val="Fontepargpadro"/>
    <w:link w:val="Ttulo4"/>
    <w:uiPriority w:val="1"/>
    <w:rsid w:val="006007AC"/>
    <w:rPr>
      <w:rFonts w:ascii="Century Gothic" w:eastAsiaTheme="minorEastAsia" w:hAnsi="Century Gothic" w:cs="Century Gothic"/>
      <w:b/>
      <w:bCs/>
      <w:sz w:val="23"/>
      <w:szCs w:val="23"/>
      <w:lang w:eastAsia="pt-BR"/>
    </w:rPr>
  </w:style>
  <w:style w:type="character" w:customStyle="1" w:styleId="Ttulo5Char">
    <w:name w:val="Título 5 Char"/>
    <w:basedOn w:val="Fontepargpadro"/>
    <w:link w:val="Ttulo5"/>
    <w:uiPriority w:val="1"/>
    <w:rsid w:val="006007AC"/>
    <w:rPr>
      <w:rFonts w:ascii="Century Gothic" w:eastAsiaTheme="minorEastAsia" w:hAnsi="Century Gothic" w:cs="Century Gothic"/>
      <w:sz w:val="23"/>
      <w:szCs w:val="23"/>
      <w:lang w:eastAsia="pt-BR"/>
    </w:rPr>
  </w:style>
  <w:style w:type="character" w:customStyle="1" w:styleId="Ttulo6Char">
    <w:name w:val="Título 6 Char"/>
    <w:basedOn w:val="Fontepargpadro"/>
    <w:link w:val="Ttulo6"/>
    <w:uiPriority w:val="1"/>
    <w:rsid w:val="006007AC"/>
    <w:rPr>
      <w:rFonts w:ascii="Century Gothic" w:eastAsiaTheme="minorEastAsia" w:hAnsi="Century Gothic" w:cs="Century Gothic"/>
      <w:b/>
      <w:bCs/>
      <w:lang w:eastAsia="pt-BR"/>
    </w:rPr>
  </w:style>
  <w:style w:type="character" w:customStyle="1" w:styleId="Ttulo7Char">
    <w:name w:val="Título 7 Char"/>
    <w:basedOn w:val="Fontepargpadro"/>
    <w:link w:val="Ttulo7"/>
    <w:uiPriority w:val="1"/>
    <w:rsid w:val="006007AC"/>
    <w:rPr>
      <w:rFonts w:ascii="Century Gothic" w:eastAsiaTheme="minorEastAsia" w:hAnsi="Century Gothic" w:cs="Century Gothic"/>
      <w:b/>
      <w:bCs/>
      <w:sz w:val="21"/>
      <w:szCs w:val="21"/>
      <w:lang w:eastAsia="pt-BR"/>
    </w:rPr>
  </w:style>
  <w:style w:type="paragraph" w:customStyle="1" w:styleId="TableParagraph">
    <w:name w:val="Table Paragraph"/>
    <w:basedOn w:val="Normal"/>
    <w:uiPriority w:val="1"/>
    <w:qFormat/>
    <w:rsid w:val="006007A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F31E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A61B85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A61B85"/>
  </w:style>
  <w:style w:type="paragraph" w:styleId="Ttulo">
    <w:name w:val="Title"/>
    <w:basedOn w:val="Normal"/>
    <w:link w:val="TtuloChar"/>
    <w:qFormat/>
    <w:rsid w:val="00A61B85"/>
    <w:pPr>
      <w:suppressAutoHyphens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A61B85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artigo0">
    <w:name w:val="artigo"/>
    <w:basedOn w:val="Normal"/>
    <w:rsid w:val="00FD2F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64B8A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64B8A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D64B8A"/>
    <w:rPr>
      <w:vertAlign w:val="superscript"/>
    </w:rPr>
  </w:style>
  <w:style w:type="paragraph" w:customStyle="1" w:styleId="Artigo">
    <w:name w:val="Artigo"/>
    <w:basedOn w:val="Normal"/>
    <w:rsid w:val="00847C9C"/>
    <w:pPr>
      <w:widowControl w:val="0"/>
      <w:numPr>
        <w:numId w:val="38"/>
      </w:numPr>
      <w:suppressAutoHyphens/>
      <w:spacing w:line="360" w:lineRule="exact"/>
      <w:jc w:val="both"/>
    </w:pPr>
    <w:rPr>
      <w:rFonts w:ascii="Arial" w:eastAsia="Times New Roman" w:hAnsi="Arial" w:cs="Times New Roman"/>
      <w:color w:val="000000"/>
      <w:sz w:val="24"/>
      <w:szCs w:val="24"/>
      <w:lang w:eastAsia="ar-SA"/>
    </w:rPr>
  </w:style>
  <w:style w:type="character" w:styleId="Forte">
    <w:name w:val="Strong"/>
    <w:basedOn w:val="Fontepargpadro"/>
    <w:uiPriority w:val="22"/>
    <w:qFormat/>
    <w:rsid w:val="007C1986"/>
    <w:rPr>
      <w:b/>
      <w:bCs/>
    </w:rPr>
  </w:style>
  <w:style w:type="paragraph" w:customStyle="1" w:styleId="textojustificado">
    <w:name w:val="texto_justificado"/>
    <w:basedOn w:val="Normal"/>
    <w:rsid w:val="007C1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">
    <w:name w:val="texto_centralizado"/>
    <w:basedOn w:val="Normal"/>
    <w:rsid w:val="000A46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maiusculas">
    <w:name w:val="texto_centralizado_maiusculas"/>
    <w:basedOn w:val="Normal"/>
    <w:rsid w:val="000A46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0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9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0BDA93-8AE6-4106-9ECD-B44620058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Priscila Juliê</dc:creator>
  <cp:keywords/>
  <dc:description/>
  <cp:lastModifiedBy>Priscila Juliê</cp:lastModifiedBy>
  <cp:revision>4</cp:revision>
  <cp:lastPrinted>2022-03-24T16:33:00Z</cp:lastPrinted>
  <dcterms:created xsi:type="dcterms:W3CDTF">2023-11-05T10:46:00Z</dcterms:created>
  <dcterms:modified xsi:type="dcterms:W3CDTF">2023-11-09T15:00:00Z</dcterms:modified>
</cp:coreProperties>
</file>