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1F9A5" w14:textId="77777777" w:rsidR="000A46DA" w:rsidRDefault="000A46DA" w:rsidP="000A46D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26A2ED5C" w14:textId="1A9A17A2" w:rsidR="000A46DA" w:rsidRPr="00DB1392" w:rsidRDefault="007F5BEA" w:rsidP="000A46DA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ANEXO VI</w:t>
      </w:r>
    </w:p>
    <w:p w14:paraId="5378A1A9" w14:textId="77777777" w:rsidR="000A46DA" w:rsidRPr="00DB1392" w:rsidRDefault="000A46DA" w:rsidP="000A46DA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DB1392">
        <w:rPr>
          <w:rStyle w:val="Forte"/>
          <w:rFonts w:ascii="Calibri" w:hAnsi="Calibri" w:cs="Calibri"/>
          <w:caps/>
          <w:color w:val="000000"/>
        </w:rPr>
        <w:t>DECLARAÇÃO ÉTNICO-RACIAL</w:t>
      </w:r>
    </w:p>
    <w:p w14:paraId="55DEB5EC" w14:textId="77777777" w:rsidR="000A46DA" w:rsidRPr="00DB1392" w:rsidRDefault="000A46DA" w:rsidP="000A46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  <w:highlight w:val="cyan"/>
        </w:rPr>
        <w:t>(Para agentes culturais concorrentes às cotas étnico-raciais – negros ou indígenas)</w:t>
      </w:r>
    </w:p>
    <w:p w14:paraId="5BF5FD4B" w14:textId="77777777" w:rsidR="000A46DA" w:rsidRPr="00DB1392" w:rsidRDefault="000A46DA" w:rsidP="000A46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 </w:t>
      </w:r>
    </w:p>
    <w:p w14:paraId="070308EE" w14:textId="77777777" w:rsidR="000A46DA" w:rsidRDefault="000A46DA" w:rsidP="000A46D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A7A4E68" w14:textId="77777777" w:rsidR="000A46DA" w:rsidRDefault="000A46DA" w:rsidP="000A46D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11EAB3E" w14:textId="77777777" w:rsidR="000A46DA" w:rsidRPr="00DB1392" w:rsidRDefault="000A46DA" w:rsidP="000A46D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</w:t>
      </w:r>
      <w:r>
        <w:rPr>
          <w:rFonts w:ascii="Calibri" w:hAnsi="Calibri" w:cs="Calibri"/>
          <w:color w:val="000000"/>
        </w:rPr>
        <w:t>,</w:t>
      </w:r>
      <w:r w:rsidRPr="00DB1392">
        <w:rPr>
          <w:rFonts w:ascii="Calibri" w:hAnsi="Calibri" w:cs="Calibri"/>
          <w:color w:val="000000"/>
        </w:rPr>
        <w:t xml:space="preserve"> para fins de participação no Edital (Nome ou número do edital) que sou ______________________________________(informar se é NEGRO OU INDÍGENA).</w:t>
      </w:r>
    </w:p>
    <w:p w14:paraId="709C63F4" w14:textId="77777777" w:rsidR="000A46DA" w:rsidRPr="00DB1392" w:rsidRDefault="000A46DA" w:rsidP="000A46D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3AB38033" w14:textId="77777777" w:rsidR="000A46DA" w:rsidRPr="00DB1392" w:rsidRDefault="000A46DA" w:rsidP="000A46D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 </w:t>
      </w:r>
    </w:p>
    <w:p w14:paraId="134A0869" w14:textId="77777777" w:rsidR="000A46DA" w:rsidRDefault="000A46DA" w:rsidP="000A46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1A315C7E" w14:textId="77777777" w:rsidR="000A46DA" w:rsidRDefault="000A46DA" w:rsidP="000A46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72B61806" w14:textId="77777777" w:rsidR="000A46DA" w:rsidRDefault="000A46DA" w:rsidP="000A46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EC49E9B" w14:textId="77777777" w:rsidR="000A46DA" w:rsidRPr="00D46806" w:rsidRDefault="000A46DA" w:rsidP="000A46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yellow"/>
        </w:rPr>
      </w:pPr>
      <w:r w:rsidRPr="00D46806">
        <w:rPr>
          <w:rFonts w:ascii="Calibri" w:hAnsi="Calibri" w:cs="Calibri"/>
          <w:color w:val="000000"/>
          <w:highlight w:val="yellow"/>
        </w:rPr>
        <w:t>NOME</w:t>
      </w:r>
    </w:p>
    <w:p w14:paraId="68058708" w14:textId="77777777" w:rsidR="000A46DA" w:rsidRPr="00DB1392" w:rsidRDefault="000A46DA" w:rsidP="000A46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46806">
        <w:rPr>
          <w:rFonts w:ascii="Calibri" w:hAnsi="Calibri" w:cs="Calibri"/>
          <w:color w:val="000000"/>
          <w:highlight w:val="yellow"/>
        </w:rPr>
        <w:t>ASSINATURA DO DECLARANTE</w:t>
      </w:r>
    </w:p>
    <w:p w14:paraId="371A3F3C" w14:textId="77777777" w:rsidR="000A46DA" w:rsidRPr="00DB1392" w:rsidRDefault="000A46DA" w:rsidP="000A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B1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4F8A7E8" w14:textId="36C9B135" w:rsidR="000A46DA" w:rsidRDefault="000A46DA" w:rsidP="000A46DA"/>
    <w:p w14:paraId="72A020B5" w14:textId="0413B386" w:rsidR="00AC1614" w:rsidRDefault="00AC1614" w:rsidP="000A46DA"/>
    <w:p w14:paraId="4488C516" w14:textId="77777777" w:rsidR="00AC1614" w:rsidRDefault="00AC1614" w:rsidP="00AC1614">
      <w:pPr>
        <w:pStyle w:val="Rodap"/>
      </w:pPr>
      <w:bookmarkStart w:id="0" w:name="_GoBack"/>
      <w:bookmarkEnd w:id="0"/>
    </w:p>
    <w:p w14:paraId="524E3138" w14:textId="77777777" w:rsidR="00146095" w:rsidRPr="007C1986" w:rsidRDefault="00146095" w:rsidP="0043327E">
      <w:pPr>
        <w:spacing w:after="100"/>
        <w:jc w:val="center"/>
        <w:rPr>
          <w:rFonts w:ascii="Arial" w:hAnsi="Arial" w:cs="Arial"/>
          <w:sz w:val="24"/>
        </w:rPr>
      </w:pPr>
    </w:p>
    <w:sectPr w:rsidR="00146095" w:rsidRPr="007C1986" w:rsidSect="00482DB6">
      <w:headerReference w:type="default" r:id="rId8"/>
      <w:footerReference w:type="default" r:id="rId9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A6B45" w14:textId="77777777" w:rsidR="00EC7605" w:rsidRDefault="00EC7605" w:rsidP="006C1D8D">
      <w:pPr>
        <w:spacing w:after="0" w:line="240" w:lineRule="auto"/>
      </w:pPr>
      <w:r>
        <w:separator/>
      </w:r>
    </w:p>
  </w:endnote>
  <w:endnote w:type="continuationSeparator" w:id="0">
    <w:p w14:paraId="08116841" w14:textId="77777777" w:rsidR="00EC7605" w:rsidRDefault="00EC7605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F558" w14:textId="77777777" w:rsidR="00AC1614" w:rsidRDefault="00AC1614" w:rsidP="00AC1614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43771D17" w14:textId="77777777" w:rsidR="00AC1614" w:rsidRDefault="00AC1614" w:rsidP="00AC1614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1312" behindDoc="1" locked="0" layoutInCell="1" allowOverlap="1" wp14:anchorId="27AABFD1" wp14:editId="5C8D6C26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5" name="Imagem 5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A3D951" w14:textId="77777777" w:rsidR="00AC1614" w:rsidRDefault="00AC1614" w:rsidP="00AC1614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67D4C9B9" w14:textId="77777777" w:rsidR="00AC1614" w:rsidRDefault="00AC1614" w:rsidP="00AC1614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14:paraId="694B9B1E" w14:textId="77777777" w:rsidR="00AC1614" w:rsidRPr="000C3FA1" w:rsidRDefault="00AC1614" w:rsidP="00AC1614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148AB0BB" w14:textId="77777777" w:rsidR="00AC1614" w:rsidRDefault="00AC1614" w:rsidP="00AC1614">
    <w:pPr>
      <w:pStyle w:val="Rodap"/>
    </w:pPr>
  </w:p>
  <w:p w14:paraId="739E60B1" w14:textId="73DEF80D" w:rsidR="00AC1614" w:rsidRDefault="00AC16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14D02" w14:textId="77777777" w:rsidR="00EC7605" w:rsidRDefault="00EC7605" w:rsidP="006C1D8D">
      <w:pPr>
        <w:spacing w:after="0" w:line="240" w:lineRule="auto"/>
      </w:pPr>
      <w:r>
        <w:separator/>
      </w:r>
    </w:p>
  </w:footnote>
  <w:footnote w:type="continuationSeparator" w:id="0">
    <w:p w14:paraId="0EC8268F" w14:textId="77777777" w:rsidR="00EC7605" w:rsidRDefault="00EC7605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5999"/>
    </w:tblGrid>
    <w:tr w:rsidR="004F7559" w14:paraId="5CACC252" w14:textId="77777777" w:rsidTr="00EE5FF6">
      <w:tc>
        <w:tcPr>
          <w:tcW w:w="1139" w:type="dxa"/>
        </w:tcPr>
        <w:p w14:paraId="2D76E68B" w14:textId="77777777" w:rsidR="00F21E58" w:rsidRDefault="00F21E58" w:rsidP="00F21E58">
          <w:pPr>
            <w:pStyle w:val="Cabealho"/>
            <w:ind w:firstLine="1440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7721F6" wp14:editId="065EAE71">
                    <wp:simplePos x="0" y="0"/>
                    <wp:positionH relativeFrom="column">
                      <wp:posOffset>1790700</wp:posOffset>
                    </wp:positionH>
                    <wp:positionV relativeFrom="paragraph">
                      <wp:posOffset>-22860</wp:posOffset>
                    </wp:positionV>
                    <wp:extent cx="3368040" cy="868680"/>
                    <wp:effectExtent l="0" t="0" r="3810" b="762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8040" cy="868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5DD35C" w14:textId="77777777" w:rsidR="00F21E58" w:rsidRDefault="00F21E58" w:rsidP="00F21E58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5A2829D6" wp14:editId="51D9D96C">
                                      <wp:extent cx="3136265" cy="770890"/>
                                      <wp:effectExtent l="0" t="0" r="6985" b="0"/>
                                      <wp:docPr id="3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 OK LPG SET 23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6265" cy="770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57721F6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      <v:textbox>
                      <w:txbxContent>
                        <w:p w14:paraId="4D5DD35C" w14:textId="77777777" w:rsidR="00F21E58" w:rsidRDefault="00F21E58" w:rsidP="00F21E5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A2829D6" wp14:editId="51D9D96C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7956D0E1" wp14:editId="129851E9">
                <wp:extent cx="947290" cy="708660"/>
                <wp:effectExtent l="0" t="0" r="5715" b="0"/>
                <wp:docPr id="1" name="Imagem 1" descr="logo-prefeitura-de-pereira-barret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-prefeitura-de-pereira-barret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332" cy="71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A56993" w14:textId="77777777" w:rsidR="004F7559" w:rsidRDefault="004F7559" w:rsidP="004F7559">
          <w:pPr>
            <w:pStyle w:val="Cabealho"/>
            <w:ind w:right="234"/>
          </w:pPr>
        </w:p>
      </w:tc>
      <w:tc>
        <w:tcPr>
          <w:tcW w:w="8016" w:type="dxa"/>
        </w:tcPr>
        <w:p w14:paraId="62CFE5B8" w14:textId="3A657B3F" w:rsidR="004F7559" w:rsidRDefault="004F7559" w:rsidP="004F7559">
          <w:pPr>
            <w:pStyle w:val="Cabealho"/>
          </w:pPr>
        </w:p>
      </w:tc>
    </w:tr>
  </w:tbl>
  <w:p w14:paraId="6AA7B501" w14:textId="77777777" w:rsidR="004F7559" w:rsidRDefault="004F7559" w:rsidP="004F7559">
    <w:pPr>
      <w:pStyle w:val="Cabealho"/>
    </w:pPr>
  </w:p>
  <w:p w14:paraId="489BEE26" w14:textId="0A28663C" w:rsidR="006C1D8D" w:rsidRPr="004F7559" w:rsidRDefault="006C1D8D" w:rsidP="004F75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7033E"/>
    <w:rsid w:val="00071787"/>
    <w:rsid w:val="00072D40"/>
    <w:rsid w:val="00077CBC"/>
    <w:rsid w:val="000828AE"/>
    <w:rsid w:val="000A46DA"/>
    <w:rsid w:val="000C7827"/>
    <w:rsid w:val="000D02F1"/>
    <w:rsid w:val="00102763"/>
    <w:rsid w:val="00133487"/>
    <w:rsid w:val="00146095"/>
    <w:rsid w:val="001A4BF9"/>
    <w:rsid w:val="001A7127"/>
    <w:rsid w:val="001C3F27"/>
    <w:rsid w:val="002257A6"/>
    <w:rsid w:val="00226FC5"/>
    <w:rsid w:val="00233AE2"/>
    <w:rsid w:val="0024700C"/>
    <w:rsid w:val="00253DFE"/>
    <w:rsid w:val="00271EBF"/>
    <w:rsid w:val="00290947"/>
    <w:rsid w:val="002A124E"/>
    <w:rsid w:val="002A2926"/>
    <w:rsid w:val="002B22DB"/>
    <w:rsid w:val="002F4D19"/>
    <w:rsid w:val="00332764"/>
    <w:rsid w:val="00361237"/>
    <w:rsid w:val="0038399C"/>
    <w:rsid w:val="003B0E3D"/>
    <w:rsid w:val="003F391E"/>
    <w:rsid w:val="003F692C"/>
    <w:rsid w:val="00412541"/>
    <w:rsid w:val="0043075B"/>
    <w:rsid w:val="0043140E"/>
    <w:rsid w:val="0043327E"/>
    <w:rsid w:val="00482DB6"/>
    <w:rsid w:val="004A3332"/>
    <w:rsid w:val="004E14CE"/>
    <w:rsid w:val="004E309C"/>
    <w:rsid w:val="004F7559"/>
    <w:rsid w:val="005019FC"/>
    <w:rsid w:val="0050318D"/>
    <w:rsid w:val="0051091F"/>
    <w:rsid w:val="005111C9"/>
    <w:rsid w:val="005257DB"/>
    <w:rsid w:val="00532C5B"/>
    <w:rsid w:val="00566632"/>
    <w:rsid w:val="005A1766"/>
    <w:rsid w:val="005B0B5E"/>
    <w:rsid w:val="005B59FE"/>
    <w:rsid w:val="005D5706"/>
    <w:rsid w:val="006007AC"/>
    <w:rsid w:val="0061278C"/>
    <w:rsid w:val="00617AB3"/>
    <w:rsid w:val="00640256"/>
    <w:rsid w:val="006520C0"/>
    <w:rsid w:val="006667A5"/>
    <w:rsid w:val="00675DB4"/>
    <w:rsid w:val="0068356F"/>
    <w:rsid w:val="006913A9"/>
    <w:rsid w:val="006B31D6"/>
    <w:rsid w:val="006C1D8D"/>
    <w:rsid w:val="006C752D"/>
    <w:rsid w:val="006E03E6"/>
    <w:rsid w:val="006E3665"/>
    <w:rsid w:val="006E4FCB"/>
    <w:rsid w:val="006E668D"/>
    <w:rsid w:val="007550EA"/>
    <w:rsid w:val="00784A32"/>
    <w:rsid w:val="00795457"/>
    <w:rsid w:val="007B341F"/>
    <w:rsid w:val="007C1986"/>
    <w:rsid w:val="007F5BEA"/>
    <w:rsid w:val="007F6AF2"/>
    <w:rsid w:val="00815A53"/>
    <w:rsid w:val="00821901"/>
    <w:rsid w:val="00847C9C"/>
    <w:rsid w:val="0087148C"/>
    <w:rsid w:val="00893554"/>
    <w:rsid w:val="0089632A"/>
    <w:rsid w:val="008A4CAC"/>
    <w:rsid w:val="008B2899"/>
    <w:rsid w:val="008C6EC7"/>
    <w:rsid w:val="00900A15"/>
    <w:rsid w:val="00900A73"/>
    <w:rsid w:val="00951C3D"/>
    <w:rsid w:val="0097088C"/>
    <w:rsid w:val="00974B1F"/>
    <w:rsid w:val="00985D2C"/>
    <w:rsid w:val="00997E15"/>
    <w:rsid w:val="009C2E9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71C68"/>
    <w:rsid w:val="00A84CB7"/>
    <w:rsid w:val="00A851A0"/>
    <w:rsid w:val="00AB2C2B"/>
    <w:rsid w:val="00AC0153"/>
    <w:rsid w:val="00AC1614"/>
    <w:rsid w:val="00AC6433"/>
    <w:rsid w:val="00AE69CD"/>
    <w:rsid w:val="00B0597F"/>
    <w:rsid w:val="00B205D0"/>
    <w:rsid w:val="00B208C8"/>
    <w:rsid w:val="00B30A76"/>
    <w:rsid w:val="00B359C8"/>
    <w:rsid w:val="00B43536"/>
    <w:rsid w:val="00B453F2"/>
    <w:rsid w:val="00B507D0"/>
    <w:rsid w:val="00B54995"/>
    <w:rsid w:val="00B74F6D"/>
    <w:rsid w:val="00B933A0"/>
    <w:rsid w:val="00BC048B"/>
    <w:rsid w:val="00BC7210"/>
    <w:rsid w:val="00BD079E"/>
    <w:rsid w:val="00C0110F"/>
    <w:rsid w:val="00C0120A"/>
    <w:rsid w:val="00C05914"/>
    <w:rsid w:val="00C20CD0"/>
    <w:rsid w:val="00C337EC"/>
    <w:rsid w:val="00C34F77"/>
    <w:rsid w:val="00C57A51"/>
    <w:rsid w:val="00C74526"/>
    <w:rsid w:val="00C853EA"/>
    <w:rsid w:val="00C96315"/>
    <w:rsid w:val="00CB1970"/>
    <w:rsid w:val="00CC1B04"/>
    <w:rsid w:val="00CD0B76"/>
    <w:rsid w:val="00D0642F"/>
    <w:rsid w:val="00D33DC6"/>
    <w:rsid w:val="00D3774B"/>
    <w:rsid w:val="00D45294"/>
    <w:rsid w:val="00D47294"/>
    <w:rsid w:val="00D62A12"/>
    <w:rsid w:val="00D64B8A"/>
    <w:rsid w:val="00D810CE"/>
    <w:rsid w:val="00DB28AD"/>
    <w:rsid w:val="00DC410F"/>
    <w:rsid w:val="00DD53E8"/>
    <w:rsid w:val="00E220DD"/>
    <w:rsid w:val="00E22648"/>
    <w:rsid w:val="00E27AFE"/>
    <w:rsid w:val="00E34CEB"/>
    <w:rsid w:val="00E46368"/>
    <w:rsid w:val="00E51420"/>
    <w:rsid w:val="00E6089D"/>
    <w:rsid w:val="00E94BED"/>
    <w:rsid w:val="00EB7C90"/>
    <w:rsid w:val="00EC7605"/>
    <w:rsid w:val="00ED479B"/>
    <w:rsid w:val="00F21E58"/>
    <w:rsid w:val="00F25895"/>
    <w:rsid w:val="00F31E34"/>
    <w:rsid w:val="00F52D1F"/>
    <w:rsid w:val="00F545FA"/>
    <w:rsid w:val="00F6680B"/>
    <w:rsid w:val="00F94C38"/>
    <w:rsid w:val="00F94FA8"/>
    <w:rsid w:val="00FA1E83"/>
    <w:rsid w:val="00FD2F29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0816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D8D"/>
  </w:style>
  <w:style w:type="paragraph" w:styleId="Rodap">
    <w:name w:val="footer"/>
    <w:basedOn w:val="Normal"/>
    <w:link w:val="RodapChar"/>
    <w:unhideWhenUsed/>
    <w:qFormat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5DF6-A2D7-4CBD-AB02-749C4A5C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Priscila Juliê</cp:lastModifiedBy>
  <cp:revision>4</cp:revision>
  <cp:lastPrinted>2022-03-24T16:33:00Z</cp:lastPrinted>
  <dcterms:created xsi:type="dcterms:W3CDTF">2023-11-05T10:47:00Z</dcterms:created>
  <dcterms:modified xsi:type="dcterms:W3CDTF">2023-11-09T15:00:00Z</dcterms:modified>
</cp:coreProperties>
</file>