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B3" w:rsidRPr="00EF2CB3" w:rsidRDefault="00EF2CB3" w:rsidP="00EF2CB3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sz w:val="28"/>
          <w:lang w:eastAsia="pt-BR"/>
        </w:rPr>
      </w:pPr>
      <w:r w:rsidRPr="00EF2CB3">
        <w:rPr>
          <w:rFonts w:ascii="Arial" w:eastAsia="Times New Roman" w:hAnsi="Arial" w:cs="Arial"/>
          <w:b/>
          <w:bCs/>
          <w:color w:val="000000"/>
          <w:sz w:val="28"/>
          <w:lang w:eastAsia="pt-BR"/>
        </w:rPr>
        <w:t>ANEXO VIII</w:t>
      </w:r>
    </w:p>
    <w:p w:rsidR="00CE6A94" w:rsidRDefault="00EF2CB3" w:rsidP="00B91DB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sz w:val="28"/>
          <w:lang w:eastAsia="pt-BR"/>
        </w:rPr>
      </w:pPr>
      <w:r w:rsidRPr="00EF2CB3">
        <w:rPr>
          <w:rFonts w:ascii="Arial" w:eastAsia="Times New Roman" w:hAnsi="Arial" w:cs="Arial"/>
          <w:b/>
          <w:bCs/>
          <w:color w:val="000000"/>
          <w:sz w:val="28"/>
          <w:lang w:eastAsia="pt-BR"/>
        </w:rPr>
        <w:t>MODELO DE PROJETO</w:t>
      </w:r>
      <w:r w:rsidR="00FA0061">
        <w:rPr>
          <w:rFonts w:ascii="Arial" w:eastAsia="Times New Roman" w:hAnsi="Arial" w:cs="Arial"/>
          <w:b/>
          <w:bCs/>
          <w:color w:val="000000"/>
          <w:sz w:val="28"/>
          <w:lang w:eastAsia="pt-BR"/>
        </w:rPr>
        <w:t>S</w:t>
      </w:r>
      <w:r w:rsidRPr="00EF2CB3">
        <w:rPr>
          <w:rFonts w:ascii="Arial" w:eastAsia="Times New Roman" w:hAnsi="Arial" w:cs="Arial"/>
          <w:b/>
          <w:bCs/>
          <w:color w:val="000000"/>
          <w:sz w:val="28"/>
          <w:lang w:eastAsia="pt-BR"/>
        </w:rPr>
        <w:t xml:space="preserve"> </w:t>
      </w:r>
      <w:r w:rsidR="00B91DB7">
        <w:rPr>
          <w:rFonts w:ascii="Arial" w:eastAsia="Times New Roman" w:hAnsi="Arial" w:cs="Arial"/>
          <w:b/>
          <w:bCs/>
          <w:color w:val="000000"/>
          <w:sz w:val="28"/>
          <w:lang w:eastAsia="pt-BR"/>
        </w:rPr>
        <w:t xml:space="preserve">- EDITAL DEMAIS ÁREAS CULTURAIS </w:t>
      </w:r>
    </w:p>
    <w:p w:rsidR="00B91DB7" w:rsidRPr="00B91DB7" w:rsidRDefault="00B91DB7" w:rsidP="00B91DB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sz w:val="18"/>
          <w:lang w:eastAsia="pt-BR"/>
        </w:rPr>
      </w:pPr>
      <w:r w:rsidRPr="00B91DB7">
        <w:rPr>
          <w:rFonts w:ascii="Arial" w:eastAsia="Times New Roman" w:hAnsi="Arial" w:cs="Arial"/>
          <w:b/>
          <w:bCs/>
          <w:color w:val="000000"/>
          <w:highlight w:val="yellow"/>
          <w:lang w:eastAsia="pt-BR"/>
        </w:rPr>
        <w:t xml:space="preserve">(Neste arquivo há dois modelos de projetos. Um para projetos diversos em demais áreas, tais como apresentações, shows, etc.; </w:t>
      </w:r>
      <w:r>
        <w:rPr>
          <w:rFonts w:ascii="Arial" w:eastAsia="Times New Roman" w:hAnsi="Arial" w:cs="Arial"/>
          <w:b/>
          <w:bCs/>
          <w:color w:val="000000"/>
          <w:highlight w:val="yellow"/>
          <w:lang w:eastAsia="pt-BR"/>
        </w:rPr>
        <w:t>rolando as páginas deste arquivo, você encontrará um segundo modelo de projeto, destinado APENAS para projetos de oficinas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)</w:t>
      </w:r>
    </w:p>
    <w:p w:rsidR="00EF2CB3" w:rsidRPr="00B91DB7" w:rsidRDefault="00EF2CB3" w:rsidP="00B91DB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18"/>
          <w:lang w:eastAsia="pt-BR"/>
        </w:rPr>
      </w:pPr>
    </w:p>
    <w:p w:rsidR="00B91DB7" w:rsidRPr="00B91DB7" w:rsidRDefault="00B91DB7" w:rsidP="00B91DB7">
      <w:pPr>
        <w:pStyle w:val="PargrafodaLista"/>
        <w:numPr>
          <w:ilvl w:val="0"/>
          <w:numId w:val="43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highlight w:val="cyan"/>
          <w:lang w:eastAsia="pt-BR"/>
        </w:rPr>
      </w:pPr>
      <w:r w:rsidRPr="00B91DB7">
        <w:rPr>
          <w:rFonts w:ascii="Arial" w:eastAsia="Times New Roman" w:hAnsi="Arial" w:cs="Arial"/>
          <w:b/>
          <w:bCs/>
          <w:color w:val="000000"/>
          <w:highlight w:val="cyan"/>
          <w:lang w:eastAsia="pt-BR"/>
        </w:rPr>
        <w:t>MODELO DE PROJETO PARA DEMAIS ÁREAS CULTURAIS, EXCETO OFICINAS</w:t>
      </w:r>
    </w:p>
    <w:p w:rsidR="00FA0061" w:rsidRPr="00FA0061" w:rsidRDefault="00FA0061" w:rsidP="00FA0061">
      <w:pPr>
        <w:pStyle w:val="PargrafodaLista"/>
        <w:spacing w:before="120" w:after="120" w:line="240" w:lineRule="auto"/>
        <w:ind w:left="480" w:right="120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b/>
          <w:bCs/>
          <w:color w:val="000000"/>
          <w:lang w:eastAsia="pt-BR"/>
        </w:rPr>
        <w:t>DADOS DO PROJETO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C72571">
        <w:rPr>
          <w:rFonts w:ascii="Arial" w:eastAsia="Times New Roman" w:hAnsi="Arial" w:cs="Arial"/>
          <w:b/>
          <w:bCs/>
          <w:color w:val="000000"/>
          <w:lang w:eastAsia="pt-BR"/>
        </w:rPr>
        <w:t>Nome do Projeto: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b/>
          <w:bCs/>
          <w:color w:val="000000"/>
          <w:lang w:eastAsia="pt-BR"/>
        </w:rPr>
        <w:t>Descrição do projeto</w:t>
      </w:r>
    </w:p>
    <w:p w:rsidR="00EF2CB3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color w:val="000000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FA0061" w:rsidRDefault="00FA0061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FA0061" w:rsidRDefault="00FA0061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b/>
          <w:bCs/>
          <w:color w:val="000000"/>
          <w:lang w:eastAsia="pt-BR"/>
        </w:rPr>
        <w:t>Perfil do público a ser atingido pelo projeto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color w:val="000000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EF2CB3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b/>
          <w:bCs/>
          <w:color w:val="000000"/>
          <w:lang w:eastAsia="pt-BR"/>
        </w:rPr>
        <w:t>Medidas de acessibilidade empregadas no projeto</w:t>
      </w:r>
      <w:r w:rsidR="008407A0" w:rsidRPr="008407A0">
        <w:rPr>
          <w:rFonts w:ascii="Arial" w:eastAsia="Times New Roman" w:hAnsi="Arial" w:cs="Arial"/>
          <w:b/>
          <w:bCs/>
          <w:color w:val="000000"/>
          <w:sz w:val="18"/>
          <w:lang w:eastAsia="pt-BR"/>
        </w:rPr>
        <w:t xml:space="preserve"> </w:t>
      </w:r>
      <w:r w:rsidR="008407A0" w:rsidRPr="008407A0">
        <w:rPr>
          <w:rFonts w:ascii="Arial" w:eastAsia="Times New Roman" w:hAnsi="Arial" w:cs="Arial"/>
          <w:b/>
          <w:bCs/>
          <w:color w:val="000000"/>
          <w:sz w:val="18"/>
          <w:highlight w:val="yellow"/>
          <w:lang w:eastAsia="pt-BR"/>
        </w:rPr>
        <w:t>(USAR NO MÍNIMO 10% DO VALOR TOTAL DO PROJETO – OBRIGATÓRIO, EXCETO QUANDO NÃO SE APLICA)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color w:val="000000"/>
          <w:lang w:eastAsia="pt-BR"/>
        </w:rPr>
        <w:t>(Marque quais medidas de acessibilidade serão implementadas ou estarão disponíveis para a participação de pessoas com deficiência)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b/>
          <w:bCs/>
          <w:color w:val="000000"/>
          <w:lang w:eastAsia="pt-BR"/>
        </w:rPr>
        <w:t>Acessibilidade arquitetônica: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rotas acessíveis, com espaço de manobra para cadeira de rodas;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piso tátil;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rampas;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elevadores adequados para pessoas com deficiência;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corrimãos e guarda-corpos;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banheiros femininos e masculinos adaptados para pessoas com deficiência;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vagas de estacionamento para pessoas com deficiência;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lastRenderedPageBreak/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assentos para pessoas obesas;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iluminação adequada;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Outra ___________________</w:t>
      </w:r>
    </w:p>
    <w:p w:rsidR="00EF2CB3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color w:val="000000"/>
          <w:lang w:eastAsia="pt-BR"/>
        </w:rPr>
        <w:t> </w:t>
      </w:r>
    </w:p>
    <w:p w:rsidR="00B91DB7" w:rsidRPr="00C72571" w:rsidRDefault="00B91DB7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b/>
          <w:bCs/>
          <w:color w:val="000000"/>
          <w:lang w:eastAsia="pt-BR"/>
        </w:rPr>
        <w:t>Acessibilidade comunicacional</w:t>
      </w:r>
      <w:r w:rsidR="00FA0061">
        <w:rPr>
          <w:rFonts w:ascii="Arial" w:eastAsia="Times New Roman" w:hAnsi="Arial" w:cs="Arial"/>
          <w:b/>
          <w:bCs/>
          <w:color w:val="000000"/>
          <w:lang w:eastAsia="pt-BR"/>
        </w:rPr>
        <w:t xml:space="preserve"> (Limite de 10% do total do projeto – pode-se optar por uma, duas ou três medidas de acessibilidade comunicacional)</w:t>
      </w:r>
      <w:r w:rsidRPr="00C72571">
        <w:rPr>
          <w:rFonts w:ascii="Arial" w:eastAsia="Times New Roman" w:hAnsi="Arial" w:cs="Arial"/>
          <w:b/>
          <w:bCs/>
          <w:color w:val="000000"/>
          <w:lang w:eastAsia="pt-BR"/>
        </w:rPr>
        <w:t>: 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a Língua Brasileira de Sinais - Libras;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o sistema Braille;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o sistema de sinalização ou comunicação tátil;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a </w:t>
      </w:r>
      <w:proofErr w:type="spellStart"/>
      <w:r w:rsidRPr="00C72571">
        <w:rPr>
          <w:rFonts w:ascii="Arial" w:eastAsia="Times New Roman" w:hAnsi="Arial" w:cs="Arial"/>
          <w:color w:val="000000"/>
          <w:lang w:eastAsia="pt-BR"/>
        </w:rPr>
        <w:t>audiodescrição</w:t>
      </w:r>
      <w:proofErr w:type="spellEnd"/>
      <w:r w:rsidRPr="00C72571">
        <w:rPr>
          <w:rFonts w:ascii="Arial" w:eastAsia="Times New Roman" w:hAnsi="Arial" w:cs="Arial"/>
          <w:color w:val="000000"/>
          <w:lang w:eastAsia="pt-BR"/>
        </w:rPr>
        <w:t>;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as legendas; 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a linguagem simples;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textos adaptados para leitores de tela; e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Outra ______________________________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color w:val="000000"/>
          <w:lang w:eastAsia="pt-BR"/>
        </w:rPr>
        <w:t>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b/>
          <w:bCs/>
          <w:color w:val="000000"/>
          <w:lang w:eastAsia="pt-BR"/>
        </w:rPr>
        <w:t>Acessibilidade atitudinal: 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capacitação de equipes atuantes nos projetos culturais;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contratação de profissionais com deficiência e profissionais especializados em acessibilidade cultural;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formação e sensibilização de agentes culturais, público e todos os envolvidos na cadeia produtiva cultural; e </w:t>
      </w:r>
    </w:p>
    <w:p w:rsidR="00EF2CB3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C72571">
        <w:rPr>
          <w:rFonts w:ascii="Arial" w:eastAsia="Times New Roman" w:hAnsi="Arial" w:cs="Arial"/>
          <w:color w:val="000000"/>
          <w:lang w:eastAsia="pt-BR"/>
        </w:rPr>
        <w:t>(  )</w:t>
      </w:r>
      <w:proofErr w:type="gramEnd"/>
      <w:r w:rsidRPr="00C72571">
        <w:rPr>
          <w:rFonts w:ascii="Arial" w:eastAsia="Times New Roman" w:hAnsi="Arial" w:cs="Arial"/>
          <w:color w:val="000000"/>
          <w:lang w:eastAsia="pt-BR"/>
        </w:rPr>
        <w:t xml:space="preserve"> outras medidas que visem a eliminação de atitudes </w:t>
      </w:r>
      <w:proofErr w:type="spellStart"/>
      <w:r w:rsidRPr="00C72571">
        <w:rPr>
          <w:rFonts w:ascii="Arial" w:eastAsia="Times New Roman" w:hAnsi="Arial" w:cs="Arial"/>
          <w:color w:val="000000"/>
          <w:lang w:eastAsia="pt-BR"/>
        </w:rPr>
        <w:t>capacitistas</w:t>
      </w:r>
      <w:proofErr w:type="spellEnd"/>
      <w:r w:rsidRPr="00C72571">
        <w:rPr>
          <w:rFonts w:ascii="Arial" w:eastAsia="Times New Roman" w:hAnsi="Arial" w:cs="Arial"/>
          <w:color w:val="000000"/>
          <w:lang w:eastAsia="pt-BR"/>
        </w:rPr>
        <w:t>. </w:t>
      </w:r>
    </w:p>
    <w:p w:rsidR="00EF2CB3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F2CB3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b/>
          <w:bCs/>
          <w:color w:val="000000"/>
          <w:lang w:eastAsia="pt-BR"/>
        </w:rPr>
        <w:t>Local onde o projeto será executado</w:t>
      </w:r>
      <w:r w:rsidR="00F915E5">
        <w:rPr>
          <w:rFonts w:ascii="Arial" w:eastAsia="Times New Roman" w:hAnsi="Arial" w:cs="Arial"/>
          <w:b/>
          <w:bCs/>
          <w:color w:val="000000"/>
          <w:lang w:eastAsia="pt-BR"/>
        </w:rPr>
        <w:t xml:space="preserve"> (Se houver. Se não, deixe apenas A DEFINIR)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color w:val="000000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:rsidR="00EF2CB3" w:rsidRPr="00EF2CB3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6"/>
          <w:lang w:eastAsia="pt-BR"/>
        </w:rPr>
      </w:pP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b/>
          <w:bCs/>
          <w:color w:val="000000"/>
          <w:lang w:eastAsia="pt-BR"/>
        </w:rPr>
        <w:t>Previsão do período de execução do projeto</w:t>
      </w:r>
      <w:r w:rsidR="00FA0061">
        <w:rPr>
          <w:rFonts w:ascii="Arial" w:eastAsia="Times New Roman" w:hAnsi="Arial" w:cs="Arial"/>
          <w:b/>
          <w:bCs/>
          <w:color w:val="000000"/>
          <w:lang w:eastAsia="pt-BR"/>
        </w:rPr>
        <w:t xml:space="preserve"> (as datas poderão ser alteradas e justificadas no relatório de execução, ao término do projeto, não excedendo o máximo de 10 meses a partir da data do recebimento dos recursos)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color w:val="000000"/>
          <w:lang w:eastAsia="pt-BR"/>
        </w:rPr>
        <w:t>Data de início</w:t>
      </w:r>
      <w:r>
        <w:rPr>
          <w:rFonts w:ascii="Arial" w:eastAsia="Times New Roman" w:hAnsi="Arial" w:cs="Arial"/>
          <w:color w:val="000000"/>
          <w:lang w:eastAsia="pt-BR"/>
        </w:rPr>
        <w:t xml:space="preserve"> (ideal a partir de 01.12.23)</w:t>
      </w:r>
      <w:r w:rsidRPr="00C72571">
        <w:rPr>
          <w:rFonts w:ascii="Arial" w:eastAsia="Times New Roman" w:hAnsi="Arial" w:cs="Arial"/>
          <w:color w:val="000000"/>
          <w:lang w:eastAsia="pt-BR"/>
        </w:rPr>
        <w:t>: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color w:val="000000"/>
          <w:lang w:eastAsia="pt-BR"/>
        </w:rPr>
        <w:t>Data final</w:t>
      </w:r>
      <w:r>
        <w:rPr>
          <w:rFonts w:ascii="Arial" w:eastAsia="Times New Roman" w:hAnsi="Arial" w:cs="Arial"/>
          <w:color w:val="000000"/>
          <w:lang w:eastAsia="pt-BR"/>
        </w:rPr>
        <w:t xml:space="preserve"> (</w:t>
      </w:r>
      <w:proofErr w:type="spellStart"/>
      <w:r w:rsidR="00F915E5">
        <w:rPr>
          <w:rFonts w:ascii="Arial" w:eastAsia="Times New Roman" w:hAnsi="Arial" w:cs="Arial"/>
          <w:color w:val="000000"/>
          <w:lang w:eastAsia="pt-BR"/>
        </w:rPr>
        <w:t>Citda</w:t>
      </w:r>
      <w:proofErr w:type="spellEnd"/>
      <w:r w:rsidR="00F915E5">
        <w:rPr>
          <w:rFonts w:ascii="Arial" w:eastAsia="Times New Roman" w:hAnsi="Arial" w:cs="Arial"/>
          <w:color w:val="000000"/>
          <w:lang w:eastAsia="pt-BR"/>
        </w:rPr>
        <w:t xml:space="preserve"> no Anexo I – categorias) </w:t>
      </w:r>
    </w:p>
    <w:p w:rsidR="00EF2CB3" w:rsidRPr="00EF2CB3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"/>
          <w:lang w:eastAsia="pt-BR"/>
        </w:rPr>
      </w:pPr>
      <w:bookmarkStart w:id="0" w:name="_GoBack"/>
      <w:bookmarkEnd w:id="0"/>
      <w:r w:rsidRPr="00EF2CB3">
        <w:rPr>
          <w:rFonts w:ascii="Arial" w:eastAsia="Times New Roman" w:hAnsi="Arial" w:cs="Arial"/>
          <w:color w:val="000000"/>
          <w:sz w:val="2"/>
          <w:lang w:eastAsia="pt-BR"/>
        </w:rPr>
        <w:t>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Equipe </w:t>
      </w:r>
    </w:p>
    <w:p w:rsidR="00EF2CB3" w:rsidRPr="00C72571" w:rsidRDefault="00B91DB7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Caso seu projeto já tenha equipe, favor informar abaixo os respectivos dados: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EF2CB3" w:rsidRPr="00EF2CB3" w:rsidTr="006E27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CB3" w:rsidRPr="00EF2CB3" w:rsidRDefault="00EF2CB3" w:rsidP="006E27F2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103"/>
              <w:gridCol w:w="1730"/>
              <w:gridCol w:w="1154"/>
              <w:gridCol w:w="1407"/>
              <w:gridCol w:w="1736"/>
            </w:tblGrid>
            <w:tr w:rsidR="00EF2CB3" w:rsidRPr="00EF2CB3" w:rsidTr="006E27F2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  <w:r w:rsidRPr="00EF2CB3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Nome do profissional/empresa e breve currículo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  <w:r w:rsidRPr="00EF2CB3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  <w:r w:rsidRPr="00EF2CB3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  <w:r w:rsidRPr="00EF2CB3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  <w:r w:rsidRPr="00EF2CB3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 xml:space="preserve">Pessoa </w:t>
                  </w:r>
                  <w:proofErr w:type="spellStart"/>
                  <w:r w:rsidRPr="00EF2CB3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índigena</w:t>
                  </w:r>
                  <w:proofErr w:type="spellEnd"/>
                  <w:r w:rsidRPr="00EF2CB3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  <w:r w:rsidRPr="00EF2CB3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pt-BR"/>
                    </w:rPr>
                    <w:t>Pessoa com deficiência?</w:t>
                  </w:r>
                </w:p>
              </w:tc>
            </w:tr>
            <w:tr w:rsidR="00EF2CB3" w:rsidRPr="00EF2CB3" w:rsidTr="006E27F2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2CB3" w:rsidRPr="00EF2CB3" w:rsidRDefault="00EF2CB3" w:rsidP="00B91DB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  <w:r w:rsidRPr="00EF2CB3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 xml:space="preserve">Ex.: João Silva, é </w:t>
                  </w:r>
                  <w:r w:rsidR="00B91DB7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 xml:space="preserve">artesão, tendo participado da produção de eventos culturais como cenógrafo; stand em férias de artesanato, etc. Seus trabalhos constam no link </w:t>
                  </w:r>
                  <w:r w:rsidRPr="00EF2CB3">
                    <w:rPr>
                      <w:rFonts w:ascii="Arial" w:eastAsia="Times New Roman" w:hAnsi="Arial" w:cs="Arial"/>
                      <w:sz w:val="20"/>
                      <w:highlight w:val="cyan"/>
                      <w:lang w:eastAsia="pt-BR"/>
                    </w:rPr>
                    <w:t>XXXXX</w:t>
                  </w:r>
                  <w:r w:rsidR="00B91DB7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.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2CB3" w:rsidRPr="00EF2CB3" w:rsidRDefault="00B91DB7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Artesão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  <w:r w:rsidRPr="00EF2CB3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2CB3" w:rsidRPr="00EF2CB3" w:rsidRDefault="00B91DB7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  <w:r w:rsidRPr="00EF2CB3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  <w:r w:rsidRPr="00EF2CB3">
                    <w:rPr>
                      <w:rFonts w:ascii="Arial" w:eastAsia="Times New Roman" w:hAnsi="Arial" w:cs="Arial"/>
                      <w:sz w:val="20"/>
                      <w:lang w:eastAsia="pt-BR"/>
                    </w:rPr>
                    <w:t>Não</w:t>
                  </w:r>
                </w:p>
              </w:tc>
            </w:tr>
            <w:tr w:rsidR="00EF2CB3" w:rsidRPr="00EF2CB3" w:rsidTr="006E27F2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</w:tr>
            <w:tr w:rsidR="00EF2CB3" w:rsidRPr="00EF2CB3" w:rsidTr="006E27F2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</w:tr>
            <w:tr w:rsidR="00EF2CB3" w:rsidRPr="00EF2CB3" w:rsidTr="006E27F2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</w:tr>
            <w:tr w:rsidR="00EF2CB3" w:rsidRPr="00EF2CB3" w:rsidTr="006E27F2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F2CB3" w:rsidRPr="00EF2CB3" w:rsidRDefault="00EF2CB3" w:rsidP="006E27F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0"/>
                      <w:lang w:eastAsia="pt-BR"/>
                    </w:rPr>
                  </w:pPr>
                </w:p>
              </w:tc>
            </w:tr>
          </w:tbl>
          <w:p w:rsidR="00EF2CB3" w:rsidRPr="00EF2CB3" w:rsidRDefault="00EF2CB3" w:rsidP="006E2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</w:p>
        </w:tc>
      </w:tr>
    </w:tbl>
    <w:p w:rsidR="00EF2CB3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color w:val="000000"/>
          <w:lang w:eastAsia="pt-BR"/>
        </w:rPr>
        <w:t> 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b/>
          <w:bCs/>
          <w:color w:val="000000"/>
          <w:lang w:eastAsia="pt-BR"/>
        </w:rPr>
        <w:t>Cronograma de Execução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b/>
          <w:bCs/>
          <w:color w:val="000000"/>
          <w:lang w:eastAsia="pt-BR"/>
        </w:rPr>
        <w:t>Descreva os passos a serem seguidos para execução do projeto.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color w:val="000000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4890"/>
        <w:gridCol w:w="1372"/>
        <w:gridCol w:w="1372"/>
      </w:tblGrid>
      <w:tr w:rsidR="00B91DB7" w:rsidRPr="00C72571" w:rsidTr="006E2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7257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7257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7257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7257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Fim</w:t>
            </w:r>
          </w:p>
        </w:tc>
      </w:tr>
      <w:tr w:rsidR="00B91DB7" w:rsidRPr="00C72571" w:rsidTr="006E2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C72571">
              <w:rPr>
                <w:rFonts w:ascii="Arial" w:eastAsia="Times New Roman" w:hAnsi="Arial" w:cs="Arial"/>
                <w:color w:val="000000"/>
                <w:lang w:eastAsia="pt-BR"/>
              </w:rPr>
              <w:t>Ex</w:t>
            </w:r>
            <w:proofErr w:type="spellEnd"/>
            <w:r w:rsidRPr="00C72571">
              <w:rPr>
                <w:rFonts w:ascii="Arial" w:eastAsia="Times New Roman" w:hAnsi="Arial" w:cs="Arial"/>
                <w:color w:val="000000"/>
                <w:lang w:eastAsia="pt-BR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72571">
              <w:rPr>
                <w:rFonts w:ascii="Arial" w:eastAsia="Times New Roman" w:hAnsi="Arial" w:cs="Arial"/>
                <w:color w:val="000000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72571">
              <w:rPr>
                <w:rFonts w:ascii="Arial" w:eastAsia="Times New Roman" w:hAnsi="Arial" w:cs="Arial"/>
                <w:color w:val="000000"/>
                <w:lang w:eastAsia="pt-BR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72571">
              <w:rPr>
                <w:rFonts w:ascii="Arial" w:eastAsia="Times New Roman" w:hAnsi="Arial" w:cs="Arial"/>
                <w:color w:val="000000"/>
                <w:lang w:eastAsia="pt-BR"/>
              </w:rPr>
              <w:t>11/11/2023</w:t>
            </w:r>
          </w:p>
        </w:tc>
      </w:tr>
      <w:tr w:rsidR="00B91DB7" w:rsidRPr="00C72571" w:rsidTr="006E2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B91DB7" w:rsidRPr="00C72571" w:rsidTr="006E2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B91DB7" w:rsidRPr="00C72571" w:rsidTr="006E27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DB7" w:rsidRPr="00C72571" w:rsidRDefault="00B91DB7" w:rsidP="006E27F2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EF2CB3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color w:val="000000"/>
          <w:lang w:eastAsia="pt-BR"/>
        </w:rPr>
        <w:t> </w:t>
      </w:r>
    </w:p>
    <w:p w:rsidR="00B91DB7" w:rsidRDefault="00B91DB7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B91DB7" w:rsidRDefault="00B91DB7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B91DB7" w:rsidRDefault="00B91DB7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B91DB7" w:rsidRPr="00C72571" w:rsidRDefault="00B91DB7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b/>
          <w:bCs/>
          <w:color w:val="000000"/>
          <w:lang w:eastAsia="pt-BR"/>
        </w:rPr>
        <w:t>Estratégia de divulgação</w:t>
      </w:r>
    </w:p>
    <w:p w:rsidR="005D2853" w:rsidRDefault="005D2853" w:rsidP="005D285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236E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Apresente os meios que serão utilizados para divulgar o projeto. ex.: </w:t>
      </w:r>
      <w:proofErr w:type="spellStart"/>
      <w:r w:rsidRPr="004236E5">
        <w:rPr>
          <w:rFonts w:eastAsia="Times New Roman" w:cstheme="minorHAnsi"/>
          <w:color w:val="000000"/>
          <w:sz w:val="24"/>
          <w:szCs w:val="24"/>
          <w:lang w:eastAsia="pt-BR"/>
        </w:rPr>
        <w:t>i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mpulsionamento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em redes sociais, cartaz, folders,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t-BR"/>
        </w:rPr>
        <w:t>etc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pt-BR"/>
        </w:rPr>
        <w:t>, conforme exemplo abaixo</w:t>
      </w:r>
      <w:r w:rsidR="00B91DB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(se for o caso do seu projeto)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3006"/>
        <w:gridCol w:w="2909"/>
        <w:gridCol w:w="3027"/>
      </w:tblGrid>
      <w:tr w:rsidR="005D2853" w:rsidRPr="0069138C" w:rsidTr="005D2853">
        <w:tc>
          <w:tcPr>
            <w:tcW w:w="3006" w:type="dxa"/>
          </w:tcPr>
          <w:p w:rsidR="005D2853" w:rsidRPr="0069138C" w:rsidRDefault="005D2853" w:rsidP="00AA0F95">
            <w:pPr>
              <w:spacing w:before="120" w:after="120"/>
              <w:ind w:right="12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  <w:r w:rsidRPr="0069138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Peça publicitária</w:t>
            </w:r>
            <w:r w:rsidR="00B91DB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 xml:space="preserve"> (exemplos)</w:t>
            </w:r>
          </w:p>
        </w:tc>
        <w:tc>
          <w:tcPr>
            <w:tcW w:w="2909" w:type="dxa"/>
          </w:tcPr>
          <w:p w:rsidR="005D2853" w:rsidRPr="0069138C" w:rsidRDefault="005D2853" w:rsidP="00AA0F95">
            <w:pPr>
              <w:spacing w:before="120" w:after="120"/>
              <w:ind w:right="12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3027" w:type="dxa"/>
          </w:tcPr>
          <w:p w:rsidR="005D2853" w:rsidRPr="00F905EE" w:rsidRDefault="005D2853" w:rsidP="00AA0F95">
            <w:pPr>
              <w:spacing w:before="120" w:after="120"/>
              <w:ind w:right="120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BR"/>
              </w:rPr>
              <w:t>Locais de distribuição</w:t>
            </w: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eastAsia="pt-BR"/>
              </w:rPr>
              <w:t>/veículos de comunicação</w:t>
            </w:r>
          </w:p>
        </w:tc>
      </w:tr>
      <w:tr w:rsidR="005D2853" w:rsidTr="005D2853">
        <w:tc>
          <w:tcPr>
            <w:tcW w:w="3006" w:type="dxa"/>
          </w:tcPr>
          <w:p w:rsidR="005D2853" w:rsidRDefault="005D2853" w:rsidP="00AA0F95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Cartaz A3</w:t>
            </w:r>
          </w:p>
        </w:tc>
        <w:tc>
          <w:tcPr>
            <w:tcW w:w="2909" w:type="dxa"/>
          </w:tcPr>
          <w:p w:rsidR="005D2853" w:rsidRDefault="005D2853" w:rsidP="00AA0F95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27" w:type="dxa"/>
          </w:tcPr>
          <w:p w:rsidR="005D2853" w:rsidRDefault="005D2853" w:rsidP="00AA0F95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D2853" w:rsidTr="005D2853">
        <w:tc>
          <w:tcPr>
            <w:tcW w:w="3006" w:type="dxa"/>
          </w:tcPr>
          <w:p w:rsidR="005D2853" w:rsidRDefault="005D2853" w:rsidP="00AA0F95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Jornal publicação ¼ página colorida</w:t>
            </w:r>
          </w:p>
        </w:tc>
        <w:tc>
          <w:tcPr>
            <w:tcW w:w="2909" w:type="dxa"/>
          </w:tcPr>
          <w:p w:rsidR="005D2853" w:rsidRDefault="005D2853" w:rsidP="00AA0F95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27" w:type="dxa"/>
          </w:tcPr>
          <w:p w:rsidR="005D2853" w:rsidRDefault="005D2853" w:rsidP="00AA0F95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D2853" w:rsidTr="005D2853">
        <w:tc>
          <w:tcPr>
            <w:tcW w:w="3006" w:type="dxa"/>
          </w:tcPr>
          <w:p w:rsidR="005D2853" w:rsidRDefault="005D2853" w:rsidP="00AA0F95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E-mail marketing</w:t>
            </w:r>
          </w:p>
        </w:tc>
        <w:tc>
          <w:tcPr>
            <w:tcW w:w="2909" w:type="dxa"/>
          </w:tcPr>
          <w:p w:rsidR="005D2853" w:rsidRDefault="005D2853" w:rsidP="00AA0F95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27" w:type="dxa"/>
          </w:tcPr>
          <w:p w:rsidR="005D2853" w:rsidRDefault="005D2853" w:rsidP="00AA0F95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5D2853" w:rsidTr="005D2853">
        <w:tc>
          <w:tcPr>
            <w:tcW w:w="3006" w:type="dxa"/>
          </w:tcPr>
          <w:p w:rsidR="005D2853" w:rsidRDefault="005D2853" w:rsidP="00AA0F95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Impulsionamento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redes sociais</w:t>
            </w:r>
          </w:p>
        </w:tc>
        <w:tc>
          <w:tcPr>
            <w:tcW w:w="2909" w:type="dxa"/>
          </w:tcPr>
          <w:p w:rsidR="005D2853" w:rsidRDefault="005D2853" w:rsidP="00AA0F95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27" w:type="dxa"/>
          </w:tcPr>
          <w:p w:rsidR="005D2853" w:rsidRDefault="005D2853" w:rsidP="00AA0F95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5D2853" w:rsidRPr="004236E5" w:rsidRDefault="005D2853" w:rsidP="005D2853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b/>
          <w:bCs/>
          <w:color w:val="000000"/>
          <w:lang w:eastAsia="pt-BR"/>
        </w:rPr>
        <w:t>Contrapartida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color w:val="000000"/>
          <w:lang w:eastAsia="pt-BR"/>
        </w:rPr>
        <w:t>Neste campo, descreva qual contrapartida será realizada, quando será realizada, e onde será realizada</w:t>
      </w:r>
      <w:r w:rsidR="00493F59">
        <w:rPr>
          <w:rFonts w:ascii="Arial" w:eastAsia="Times New Roman" w:hAnsi="Arial" w:cs="Arial"/>
          <w:color w:val="000000"/>
          <w:lang w:eastAsia="pt-BR"/>
        </w:rPr>
        <w:t xml:space="preserve"> (Ex</w:t>
      </w:r>
      <w:r w:rsidR="00493F59" w:rsidRPr="00493F59">
        <w:rPr>
          <w:rFonts w:ascii="Arial" w:eastAsia="Times New Roman" w:hAnsi="Arial" w:cs="Arial"/>
          <w:color w:val="000000"/>
          <w:highlight w:val="cyan"/>
          <w:lang w:eastAsia="pt-BR"/>
        </w:rPr>
        <w:t>. XX</w:t>
      </w:r>
      <w:r w:rsidR="00493F59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Start"/>
      <w:r w:rsidR="00493F59">
        <w:rPr>
          <w:rFonts w:ascii="Arial" w:eastAsia="Times New Roman" w:hAnsi="Arial" w:cs="Arial"/>
          <w:color w:val="000000"/>
          <w:lang w:eastAsia="pt-BR"/>
        </w:rPr>
        <w:t>exibição(</w:t>
      </w:r>
      <w:proofErr w:type="spellStart"/>
      <w:proofErr w:type="gramEnd"/>
      <w:r w:rsidR="00493F59">
        <w:rPr>
          <w:rFonts w:ascii="Arial" w:eastAsia="Times New Roman" w:hAnsi="Arial" w:cs="Arial"/>
          <w:color w:val="000000"/>
          <w:lang w:eastAsia="pt-BR"/>
        </w:rPr>
        <w:t>ões</w:t>
      </w:r>
      <w:proofErr w:type="spellEnd"/>
      <w:r w:rsidR="00493F59">
        <w:rPr>
          <w:rFonts w:ascii="Arial" w:eastAsia="Times New Roman" w:hAnsi="Arial" w:cs="Arial"/>
          <w:color w:val="000000"/>
          <w:lang w:eastAsia="pt-BR"/>
        </w:rPr>
        <w:t>) gratuita(s) do filme em local de fácil acesso ao público)</w:t>
      </w:r>
      <w:r w:rsidRPr="00C72571">
        <w:rPr>
          <w:rFonts w:ascii="Arial" w:eastAsia="Times New Roman" w:hAnsi="Arial" w:cs="Arial"/>
          <w:color w:val="000000"/>
          <w:lang w:eastAsia="pt-BR"/>
        </w:rPr>
        <w:t>.</w:t>
      </w:r>
    </w:p>
    <w:p w:rsidR="00EF2CB3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color w:val="000000"/>
          <w:lang w:eastAsia="pt-BR"/>
        </w:rPr>
        <w:t> </w:t>
      </w:r>
    </w:p>
    <w:p w:rsidR="00C3373D" w:rsidRDefault="00C3373D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C3373D" w:rsidRPr="00C72571" w:rsidRDefault="00C3373D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b/>
          <w:bCs/>
          <w:color w:val="000000"/>
          <w:lang w:eastAsia="pt-BR"/>
        </w:rPr>
        <w:t>Projeto possui recursos financeiros de outras fontes? Se sim, quais?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color w:val="000000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:rsidR="00EF2CB3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color w:val="000000"/>
          <w:lang w:eastAsia="pt-BR"/>
        </w:rPr>
        <w:t> </w:t>
      </w:r>
    </w:p>
    <w:p w:rsidR="00C3373D" w:rsidRDefault="00C3373D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C3373D" w:rsidRPr="00C72571" w:rsidRDefault="00C3373D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b/>
          <w:bCs/>
          <w:color w:val="000000"/>
          <w:lang w:eastAsia="pt-BR"/>
        </w:rPr>
        <w:t>O projeto prevê a venda de produtos/ingressos?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color w:val="000000"/>
          <w:lang w:eastAsia="pt-BR"/>
        </w:rPr>
        <w:t>(Informe a quantidade dos produtos a serem vendidos, o valor unitário por produto e o valor total a ser arrecadado. Detalhe onde os recursos arrecadados serão aplicados no projeto.)</w:t>
      </w:r>
    </w:p>
    <w:p w:rsidR="00EF2CB3" w:rsidRPr="00C72571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F2CB3" w:rsidRDefault="00EF2CB3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B91DB7" w:rsidRDefault="00B91DB7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B91DB7" w:rsidRPr="00C72571" w:rsidRDefault="00B91DB7" w:rsidP="00EF2CB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F2CB3" w:rsidRPr="00C72571" w:rsidRDefault="00DA2647" w:rsidP="00EF2CB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</w:t>
      </w:r>
      <w:r w:rsidR="00EF2CB3" w:rsidRPr="00C72571">
        <w:rPr>
          <w:rFonts w:ascii="Arial" w:eastAsia="Times New Roman" w:hAnsi="Arial" w:cs="Arial"/>
          <w:b/>
          <w:bCs/>
          <w:color w:val="000000"/>
          <w:lang w:eastAsia="pt-BR"/>
        </w:rPr>
        <w:t>PLANILHA ORÇAMENTÁRIA</w:t>
      </w:r>
    </w:p>
    <w:p w:rsidR="009A4026" w:rsidRDefault="00EF2CB3" w:rsidP="00DA2647">
      <w:pPr>
        <w:spacing w:before="120" w:after="12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lang w:eastAsia="pt-BR"/>
        </w:rPr>
      </w:pPr>
      <w:r w:rsidRPr="00C72571">
        <w:rPr>
          <w:rFonts w:ascii="Arial" w:eastAsia="Times New Roman" w:hAnsi="Arial" w:cs="Arial"/>
          <w:color w:val="000000"/>
          <w:lang w:eastAsia="pt-BR"/>
        </w:rPr>
        <w:t xml:space="preserve">Preencha a tabela informando todas as despesas indicando as metas/etapas às quais elas estão relacionadas. </w:t>
      </w:r>
    </w:p>
    <w:tbl>
      <w:tblPr>
        <w:tblW w:w="9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2303"/>
        <w:gridCol w:w="1826"/>
        <w:gridCol w:w="1350"/>
        <w:gridCol w:w="1184"/>
        <w:gridCol w:w="1119"/>
      </w:tblGrid>
      <w:tr w:rsidR="00C3373D" w:rsidRPr="0013323E" w:rsidTr="00C3373D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373D" w:rsidRPr="0013323E" w:rsidRDefault="00C3373D" w:rsidP="00AA0F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13323E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pt-BR"/>
              </w:rPr>
              <w:t>Descrição do item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373D" w:rsidRPr="0013323E" w:rsidRDefault="00C3373D" w:rsidP="00AA0F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13323E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373D" w:rsidRPr="0013323E" w:rsidRDefault="00C3373D" w:rsidP="00AA0F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13323E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373D" w:rsidRPr="0013323E" w:rsidRDefault="00C3373D" w:rsidP="00AA0F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13323E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373D" w:rsidRPr="0013323E" w:rsidRDefault="00C3373D" w:rsidP="00AA0F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13323E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373D" w:rsidRPr="0013323E" w:rsidRDefault="00C3373D" w:rsidP="00AA0F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pt-BR"/>
              </w:rPr>
            </w:pPr>
            <w:r w:rsidRPr="0013323E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pt-BR"/>
              </w:rPr>
              <w:t>Valor total</w:t>
            </w:r>
          </w:p>
        </w:tc>
      </w:tr>
      <w:tr w:rsidR="00C3373D" w:rsidRPr="0013323E" w:rsidTr="00C3373D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373D" w:rsidRPr="000A17F9" w:rsidRDefault="00C3373D" w:rsidP="00AA0F95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A17F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Ex.: Atores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373D" w:rsidRPr="000A17F9" w:rsidRDefault="00C3373D" w:rsidP="00AA0F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A17F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Profissionais necessários para a produção das cenas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373D" w:rsidRPr="000A17F9" w:rsidRDefault="00C3373D" w:rsidP="00AA0F95">
            <w:pPr>
              <w:spacing w:after="2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A17F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373D" w:rsidRPr="000A17F9" w:rsidRDefault="00C3373D" w:rsidP="00AA0F95">
            <w:pPr>
              <w:spacing w:after="2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A17F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R$1.500,00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373D" w:rsidRPr="000A17F9" w:rsidRDefault="00C3373D" w:rsidP="00AA0F95">
            <w:pPr>
              <w:spacing w:after="2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A17F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373D" w:rsidRPr="000A17F9" w:rsidRDefault="00C3373D" w:rsidP="00AA0F95">
            <w:pPr>
              <w:spacing w:after="2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A17F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R$4.500,00</w:t>
            </w:r>
          </w:p>
        </w:tc>
      </w:tr>
      <w:tr w:rsidR="00C3373D" w:rsidRPr="0013323E" w:rsidTr="00C3373D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373D" w:rsidRPr="000A17F9" w:rsidRDefault="00C3373D" w:rsidP="00AA0F95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A17F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Ex.: Cinegrafista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373D" w:rsidRPr="000A17F9" w:rsidRDefault="00C3373D" w:rsidP="00AA0F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A17F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Profissional necessário para captação das imagens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373D" w:rsidRPr="000A17F9" w:rsidRDefault="00C3373D" w:rsidP="00AA0F95">
            <w:pPr>
              <w:spacing w:after="2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A17F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Diária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373D" w:rsidRPr="000A17F9" w:rsidRDefault="00C3373D" w:rsidP="00AA0F95">
            <w:pPr>
              <w:spacing w:after="2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A17F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R$1.500,00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373D" w:rsidRPr="000A17F9" w:rsidRDefault="00C3373D" w:rsidP="00AA0F95">
            <w:pPr>
              <w:spacing w:after="2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A17F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373D" w:rsidRPr="000A17F9" w:rsidRDefault="00C3373D" w:rsidP="00AA0F95">
            <w:pPr>
              <w:spacing w:after="2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A17F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R$1.500,00</w:t>
            </w:r>
          </w:p>
        </w:tc>
      </w:tr>
      <w:tr w:rsidR="00C3373D" w:rsidRPr="0013323E" w:rsidTr="00C3373D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3D" w:rsidRPr="000A17F9" w:rsidRDefault="00C3373D" w:rsidP="00AA0F95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A17F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Ex.: Editor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3D" w:rsidRPr="000A17F9" w:rsidRDefault="00C3373D" w:rsidP="00AA0F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A17F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Profissional responsável por editar as imagens e finalizar o filme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3D" w:rsidRPr="000A17F9" w:rsidRDefault="00C3373D" w:rsidP="00AA0F9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3D" w:rsidRPr="000A17F9" w:rsidRDefault="00C3373D" w:rsidP="00AA0F9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A17F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R$3.000,00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3D" w:rsidRPr="000A17F9" w:rsidRDefault="00C3373D" w:rsidP="00AA0F9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373D" w:rsidRPr="000A17F9" w:rsidRDefault="00C3373D" w:rsidP="00AA0F9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0A17F9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R$3.000,00</w:t>
            </w:r>
          </w:p>
        </w:tc>
      </w:tr>
    </w:tbl>
    <w:p w:rsidR="009A4026" w:rsidRDefault="009A4026" w:rsidP="00EF2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B91DB7" w:rsidRDefault="00B91DB7" w:rsidP="00EF2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B91DB7" w:rsidRDefault="00B91DB7" w:rsidP="00EF2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B91DB7" w:rsidRDefault="00B91DB7" w:rsidP="00EF2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B91DB7" w:rsidRDefault="00B91DB7" w:rsidP="00EF2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B91DB7" w:rsidRDefault="00B91DB7" w:rsidP="00EF2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F462A2" w:rsidRDefault="00B91DB7" w:rsidP="00B91DB7">
      <w:pPr>
        <w:pStyle w:val="PargrafodaLista"/>
        <w:numPr>
          <w:ilvl w:val="0"/>
          <w:numId w:val="42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highlight w:val="cyan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highlight w:val="cyan"/>
          <w:lang w:eastAsia="pt-BR"/>
        </w:rPr>
        <w:t xml:space="preserve">PREENCHER SOMENTE SE O SEU PROJETO CONTEMPLAR OFICINAS </w:t>
      </w:r>
    </w:p>
    <w:p w:rsidR="00B91DB7" w:rsidRPr="00B91DB7" w:rsidRDefault="00B91DB7" w:rsidP="00B91DB7">
      <w:pPr>
        <w:pStyle w:val="PargrafodaLista"/>
        <w:spacing w:before="120" w:after="120" w:line="240" w:lineRule="auto"/>
        <w:ind w:left="480" w:right="120"/>
        <w:jc w:val="both"/>
        <w:rPr>
          <w:rFonts w:ascii="Arial" w:eastAsia="Times New Roman" w:hAnsi="Arial" w:cs="Arial"/>
          <w:b/>
          <w:bCs/>
          <w:color w:val="000000"/>
          <w:highlight w:val="cyan"/>
          <w:lang w:eastAsia="pt-BR"/>
        </w:rPr>
      </w:pPr>
    </w:p>
    <w:p w:rsidR="00B91DB7" w:rsidRDefault="00F462A2" w:rsidP="00B91DB7">
      <w:pPr>
        <w:pStyle w:val="textojustificado"/>
        <w:numPr>
          <w:ilvl w:val="0"/>
          <w:numId w:val="44"/>
        </w:numPr>
        <w:spacing w:before="120" w:beforeAutospacing="0" w:after="12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462A2">
        <w:rPr>
          <w:rFonts w:ascii="Arial" w:hAnsi="Arial" w:cs="Arial"/>
          <w:color w:val="000000"/>
          <w:sz w:val="22"/>
          <w:szCs w:val="22"/>
        </w:rPr>
        <w:t>Conteúdo da oficina</w:t>
      </w:r>
      <w:r w:rsidR="00B91DB7">
        <w:rPr>
          <w:rFonts w:ascii="Arial" w:hAnsi="Arial" w:cs="Arial"/>
          <w:color w:val="000000"/>
          <w:sz w:val="22"/>
          <w:szCs w:val="22"/>
        </w:rPr>
        <w:t xml:space="preserve"> (Área cultural e o que será ministrado durante as aulas)</w:t>
      </w:r>
      <w:r w:rsidRPr="00F462A2">
        <w:rPr>
          <w:rFonts w:ascii="Arial" w:hAnsi="Arial" w:cs="Arial"/>
          <w:color w:val="000000"/>
          <w:sz w:val="22"/>
          <w:szCs w:val="22"/>
        </w:rPr>
        <w:t>:</w:t>
      </w:r>
    </w:p>
    <w:p w:rsidR="00B91DB7" w:rsidRDefault="00B91DB7" w:rsidP="00B91DB7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B91DB7" w:rsidRDefault="00B91DB7" w:rsidP="00B91DB7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B91DB7" w:rsidRDefault="00B91DB7" w:rsidP="00F462A2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F462A2" w:rsidRPr="00F462A2" w:rsidRDefault="00F462A2" w:rsidP="00F462A2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F462A2">
        <w:rPr>
          <w:rFonts w:ascii="Arial" w:hAnsi="Arial" w:cs="Arial"/>
          <w:color w:val="000000"/>
          <w:sz w:val="22"/>
          <w:szCs w:val="22"/>
        </w:rPr>
        <w:t>2. Quantidade de horas total: ______________</w:t>
      </w:r>
    </w:p>
    <w:p w:rsidR="00B91DB7" w:rsidRDefault="00B91DB7" w:rsidP="00F462A2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B91DB7" w:rsidRDefault="00B91DB7" w:rsidP="00F462A2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F462A2" w:rsidRPr="00F462A2" w:rsidRDefault="00F462A2" w:rsidP="00F462A2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F462A2">
        <w:rPr>
          <w:rFonts w:ascii="Arial" w:hAnsi="Arial" w:cs="Arial"/>
          <w:color w:val="000000"/>
          <w:sz w:val="22"/>
          <w:szCs w:val="22"/>
        </w:rPr>
        <w:t>3. Público alvo e estimativa de público atendido: ______________</w:t>
      </w:r>
    </w:p>
    <w:p w:rsidR="00B91DB7" w:rsidRDefault="00B91DB7" w:rsidP="00F462A2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B91DB7" w:rsidRDefault="00B91DB7" w:rsidP="00F462A2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F462A2" w:rsidRPr="00F462A2" w:rsidRDefault="00F462A2" w:rsidP="00F462A2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F462A2">
        <w:rPr>
          <w:rFonts w:ascii="Arial" w:hAnsi="Arial" w:cs="Arial"/>
          <w:color w:val="000000"/>
          <w:sz w:val="22"/>
          <w:szCs w:val="22"/>
        </w:rPr>
        <w:t>4. Local de Realização (caso tenha definido, se não, cite se pretende realizar o projeto em escolas, associações, etc..): ________________________________</w:t>
      </w:r>
    </w:p>
    <w:p w:rsidR="00B91DB7" w:rsidRDefault="00B91DB7" w:rsidP="00F462A2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B91DB7" w:rsidRDefault="00B91DB7" w:rsidP="00F462A2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F462A2" w:rsidRDefault="00F462A2" w:rsidP="00F462A2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F462A2">
        <w:rPr>
          <w:rFonts w:ascii="Arial" w:hAnsi="Arial" w:cs="Arial"/>
          <w:color w:val="000000"/>
          <w:sz w:val="22"/>
          <w:szCs w:val="22"/>
        </w:rPr>
        <w:t>5. Material de Apoio (material que será utilizado para composição da oficina</w:t>
      </w:r>
      <w:r w:rsidR="00B91DB7">
        <w:rPr>
          <w:rFonts w:ascii="Arial" w:hAnsi="Arial" w:cs="Arial"/>
          <w:color w:val="000000"/>
          <w:sz w:val="22"/>
          <w:szCs w:val="22"/>
        </w:rPr>
        <w:t xml:space="preserve"> – se houver).</w:t>
      </w:r>
    </w:p>
    <w:p w:rsidR="00B91DB7" w:rsidRDefault="00B91DB7" w:rsidP="00F462A2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B91DB7" w:rsidRPr="00F462A2" w:rsidRDefault="00B91DB7" w:rsidP="00F462A2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B91DB7" w:rsidRDefault="00B91DB7" w:rsidP="00F462A2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B91DB7" w:rsidRDefault="00F462A2" w:rsidP="00F462A2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F462A2">
        <w:rPr>
          <w:rFonts w:ascii="Arial" w:hAnsi="Arial" w:cs="Arial"/>
          <w:color w:val="000000"/>
          <w:sz w:val="22"/>
          <w:szCs w:val="22"/>
        </w:rPr>
        <w:t xml:space="preserve">6. Metodologia (indique o caminho, os procedimentos e/ou as técnicas que serão utilizados para </w:t>
      </w:r>
    </w:p>
    <w:p w:rsidR="00F462A2" w:rsidRDefault="00F462A2" w:rsidP="00F462A2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F462A2">
        <w:rPr>
          <w:rFonts w:ascii="Arial" w:hAnsi="Arial" w:cs="Arial"/>
          <w:color w:val="000000"/>
          <w:sz w:val="22"/>
          <w:szCs w:val="22"/>
        </w:rPr>
        <w:t>atingir</w:t>
      </w:r>
      <w:proofErr w:type="gramEnd"/>
      <w:r w:rsidRPr="00F462A2">
        <w:rPr>
          <w:rFonts w:ascii="Arial" w:hAnsi="Arial" w:cs="Arial"/>
          <w:color w:val="000000"/>
          <w:sz w:val="22"/>
          <w:szCs w:val="22"/>
        </w:rPr>
        <w:t xml:space="preserve"> o seu objetivo. </w:t>
      </w:r>
    </w:p>
    <w:p w:rsidR="00B91DB7" w:rsidRDefault="00B91DB7" w:rsidP="00F462A2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F462A2" w:rsidRPr="00F462A2" w:rsidRDefault="00F462A2" w:rsidP="00F462A2">
      <w:pPr>
        <w:pStyle w:val="textojustificado"/>
        <w:spacing w:before="120" w:beforeAutospacing="0" w:after="120" w:afterAutospacing="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O curso será ministrado de forma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) online    (  ) presencial   (   ) ambos formatos</w:t>
      </w:r>
    </w:p>
    <w:p w:rsidR="00F462A2" w:rsidRDefault="00F462A2" w:rsidP="00EF2CB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B91DB7" w:rsidRDefault="00B91DB7" w:rsidP="00EF2CB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F462A2" w:rsidRDefault="00F462A2" w:rsidP="00EF2CB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EF2CB3" w:rsidRPr="00DA2647" w:rsidRDefault="00F915E5" w:rsidP="00EF2CB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ATENÇÃO! PREENCHA O LINK CITADO NO EDITAL E ANEXE ESTE DOCUMENTO AO FORMULÁRIO D</w:t>
      </w:r>
      <w:r w:rsidR="00370F01">
        <w:rPr>
          <w:rFonts w:ascii="Arial" w:eastAsia="Times New Roman" w:hAnsi="Arial" w:cs="Arial"/>
          <w:b/>
          <w:bCs/>
          <w:color w:val="000000"/>
          <w:lang w:eastAsia="pt-BR"/>
        </w:rPr>
        <w:t>ISPONÍVEL N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O LINK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, </w:t>
      </w:r>
      <w:r w:rsidR="00DA2647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proofErr w:type="gramEnd"/>
    </w:p>
    <w:sectPr w:rsidR="00EF2CB3" w:rsidRPr="00DA2647" w:rsidSect="00F915E5">
      <w:headerReference w:type="default" r:id="rId8"/>
      <w:footerReference w:type="default" r:id="rId9"/>
      <w:pgSz w:w="11906" w:h="16838" w:code="9"/>
      <w:pgMar w:top="1134" w:right="1134" w:bottom="1134" w:left="1134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7FD" w:rsidRDefault="00FE57FD" w:rsidP="006C1D8D">
      <w:pPr>
        <w:spacing w:after="0" w:line="240" w:lineRule="auto"/>
      </w:pPr>
      <w:r>
        <w:separator/>
      </w:r>
    </w:p>
  </w:endnote>
  <w:endnote w:type="continuationSeparator" w:id="0">
    <w:p w:rsidR="00FE57FD" w:rsidRDefault="00FE57FD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DFA" w:rsidRDefault="00740DFA" w:rsidP="00740DFA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t>____________________________________________________________________________</w:t>
    </w:r>
  </w:p>
  <w:p w:rsidR="00740DFA" w:rsidRDefault="00740DFA" w:rsidP="00740DFA">
    <w:pPr>
      <w:pStyle w:val="Rodap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pt-BR"/>
      </w:rPr>
      <w:drawing>
        <wp:anchor distT="0" distB="0" distL="0" distR="0" simplePos="0" relativeHeight="251661312" behindDoc="1" locked="0" layoutInCell="1" allowOverlap="1" wp14:anchorId="1A39018E" wp14:editId="17FD6195">
          <wp:simplePos x="0" y="0"/>
          <wp:positionH relativeFrom="column">
            <wp:posOffset>-114300</wp:posOffset>
          </wp:positionH>
          <wp:positionV relativeFrom="paragraph">
            <wp:posOffset>138430</wp:posOffset>
          </wp:positionV>
          <wp:extent cx="685800" cy="535305"/>
          <wp:effectExtent l="0" t="0" r="0" b="0"/>
          <wp:wrapNone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0DFA" w:rsidRDefault="00740DFA" w:rsidP="00740DFA">
    <w:pPr>
      <w:pStyle w:val="Rodap"/>
      <w:jc w:val="center"/>
      <w:rPr>
        <w:rFonts w:ascii="Arial" w:hAnsi="Arial"/>
        <w:b/>
        <w:i/>
      </w:rPr>
    </w:pPr>
    <w:r>
      <w:rPr>
        <w:rFonts w:ascii="Arial" w:hAnsi="Arial"/>
        <w:b/>
        <w:i/>
      </w:rPr>
      <w:t>Departamento de Cultura</w:t>
    </w:r>
  </w:p>
  <w:p w:rsidR="00740DFA" w:rsidRDefault="00740DFA" w:rsidP="00740DFA">
    <w:pPr>
      <w:pStyle w:val="Rodap"/>
      <w:jc w:val="center"/>
      <w:rPr>
        <w:rFonts w:ascii="Arial" w:hAnsi="Arial"/>
        <w:i/>
        <w:sz w:val="20"/>
        <w:szCs w:val="20"/>
        <w:lang w:val="en-US"/>
      </w:rPr>
    </w:pPr>
    <w:r>
      <w:rPr>
        <w:rFonts w:ascii="Arial" w:hAnsi="Arial"/>
        <w:i/>
        <w:sz w:val="20"/>
        <w:szCs w:val="20"/>
      </w:rPr>
      <w:t>Rua Ary Dornellas Carneiro</w:t>
    </w:r>
    <w:r>
      <w:rPr>
        <w:rFonts w:ascii="Arial" w:hAnsi="Arial"/>
        <w:i/>
        <w:sz w:val="20"/>
        <w:szCs w:val="20"/>
        <w:lang w:val="en-US"/>
      </w:rPr>
      <w:t xml:space="preserve">, nº </w:t>
    </w:r>
    <w:r>
      <w:rPr>
        <w:rFonts w:ascii="Arial" w:hAnsi="Arial"/>
        <w:i/>
        <w:sz w:val="20"/>
        <w:szCs w:val="20"/>
      </w:rPr>
      <w:t xml:space="preserve">1604, </w:t>
    </w:r>
    <w:proofErr w:type="gramStart"/>
    <w:r>
      <w:rPr>
        <w:rFonts w:ascii="Arial" w:hAnsi="Arial"/>
        <w:i/>
        <w:sz w:val="20"/>
        <w:szCs w:val="20"/>
      </w:rPr>
      <w:t xml:space="preserve">Sede </w:t>
    </w:r>
    <w:r>
      <w:rPr>
        <w:rFonts w:ascii="Arial" w:hAnsi="Arial"/>
        <w:i/>
        <w:sz w:val="20"/>
        <w:szCs w:val="20"/>
        <w:lang w:val="en-US"/>
      </w:rPr>
      <w:t xml:space="preserve"> –</w:t>
    </w:r>
    <w:proofErr w:type="gramEnd"/>
    <w:r>
      <w:rPr>
        <w:rFonts w:ascii="Arial" w:hAnsi="Arial"/>
        <w:i/>
        <w:sz w:val="20"/>
        <w:szCs w:val="20"/>
        <w:lang w:val="en-US"/>
      </w:rPr>
      <w:t xml:space="preserve"> CEP 15.370-000</w:t>
    </w:r>
  </w:p>
  <w:p w:rsidR="00740DFA" w:rsidRPr="000C3FA1" w:rsidRDefault="00740DFA" w:rsidP="00740DFA">
    <w:pPr>
      <w:pStyle w:val="Rodap"/>
      <w:jc w:val="center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Tel. (18)3704-4986</w:t>
    </w:r>
  </w:p>
  <w:p w:rsidR="00740DFA" w:rsidRDefault="00740DFA">
    <w:pPr>
      <w:pStyle w:val="Rodap"/>
    </w:pPr>
  </w:p>
  <w:p w:rsidR="00740DFA" w:rsidRDefault="00740D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7FD" w:rsidRDefault="00FE57FD" w:rsidP="006C1D8D">
      <w:pPr>
        <w:spacing w:after="0" w:line="240" w:lineRule="auto"/>
      </w:pPr>
      <w:r>
        <w:separator/>
      </w:r>
    </w:p>
  </w:footnote>
  <w:footnote w:type="continuationSeparator" w:id="0">
    <w:p w:rsidR="00FE57FD" w:rsidRDefault="00FE57FD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15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5999"/>
    </w:tblGrid>
    <w:tr w:rsidR="00A84CB7" w:rsidTr="006E03E6">
      <w:tc>
        <w:tcPr>
          <w:tcW w:w="1139" w:type="dxa"/>
        </w:tcPr>
        <w:p w:rsidR="00F915E5" w:rsidRDefault="00F915E5" w:rsidP="00F915E5">
          <w:pPr>
            <w:pStyle w:val="Cabealho"/>
            <w:ind w:firstLine="1440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34DD50" wp14:editId="371B4524">
                    <wp:simplePos x="0" y="0"/>
                    <wp:positionH relativeFrom="column">
                      <wp:posOffset>1790700</wp:posOffset>
                    </wp:positionH>
                    <wp:positionV relativeFrom="paragraph">
                      <wp:posOffset>-22860</wp:posOffset>
                    </wp:positionV>
                    <wp:extent cx="3368040" cy="868680"/>
                    <wp:effectExtent l="0" t="0" r="3810" b="7620"/>
                    <wp:wrapNone/>
                    <wp:docPr id="2" name="Caixa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68040" cy="8686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915E5" w:rsidRDefault="00F915E5" w:rsidP="00F915E5">
                                <w:r>
                                  <w:rPr>
                                    <w:noProof/>
                                    <w:lang w:eastAsia="pt-BR"/>
                                  </w:rPr>
                                  <w:drawing>
                                    <wp:inline distT="0" distB="0" distL="0" distR="0" wp14:anchorId="04EC4715" wp14:editId="776F9D22">
                                      <wp:extent cx="3136265" cy="770890"/>
                                      <wp:effectExtent l="0" t="0" r="6985" b="0"/>
                                      <wp:docPr id="3" name="Image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 OK LPG SET 23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136265" cy="7708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7034DD50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41pt;margin-top:-1.8pt;width:265.2pt;height:6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" fillcolor="white [3201]" stroked="f" strokeweight=".5pt">
                    <v:textbox>
                      <w:txbxContent>
                        <w:p w:rsidR="00F915E5" w:rsidRDefault="00F915E5" w:rsidP="00F915E5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4EC4715" wp14:editId="776F9D22">
                                <wp:extent cx="3136265" cy="770890"/>
                                <wp:effectExtent l="0" t="0" r="6985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OK LPG SET 2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36265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inline distT="0" distB="0" distL="0" distR="0" wp14:anchorId="2C385251" wp14:editId="07BAB7E9">
                <wp:extent cx="947290" cy="708660"/>
                <wp:effectExtent l="0" t="0" r="5715" b="0"/>
                <wp:docPr id="1" name="Imagem 1" descr="logo-prefeitura-de-pereira-barret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-prefeitura-de-pereira-barret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332" cy="714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C1D8D" w:rsidRDefault="006C1D8D" w:rsidP="006E03E6">
          <w:pPr>
            <w:pStyle w:val="Cabealho"/>
            <w:ind w:right="234"/>
          </w:pPr>
        </w:p>
      </w:tc>
      <w:tc>
        <w:tcPr>
          <w:tcW w:w="8016" w:type="dxa"/>
        </w:tcPr>
        <w:p w:rsidR="006C1D8D" w:rsidRDefault="006C1D8D" w:rsidP="00F31E34">
          <w:pPr>
            <w:pStyle w:val="Cabealho"/>
            <w:tabs>
              <w:tab w:val="right" w:pos="653"/>
            </w:tabs>
            <w:jc w:val="center"/>
          </w:pPr>
        </w:p>
      </w:tc>
    </w:tr>
  </w:tbl>
  <w:p w:rsidR="006C1D8D" w:rsidRDefault="006C1D8D" w:rsidP="008407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8815B9"/>
    <w:multiLevelType w:val="hybridMultilevel"/>
    <w:tmpl w:val="C9D6981C"/>
    <w:lvl w:ilvl="0" w:tplc="0C3221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3" w15:restartNumberingAfterBreak="0">
    <w:nsid w:val="26A841E7"/>
    <w:multiLevelType w:val="hybridMultilevel"/>
    <w:tmpl w:val="C654353E"/>
    <w:lvl w:ilvl="0" w:tplc="6AF265F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 w15:restartNumberingAfterBreak="0">
    <w:nsid w:val="27D672D8"/>
    <w:multiLevelType w:val="hybridMultilevel"/>
    <w:tmpl w:val="C654353E"/>
    <w:lvl w:ilvl="0" w:tplc="6AF265F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9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30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3CFB3460"/>
    <w:multiLevelType w:val="hybridMultilevel"/>
    <w:tmpl w:val="18BC439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5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D933F17"/>
    <w:multiLevelType w:val="hybridMultilevel"/>
    <w:tmpl w:val="C5282FEA"/>
    <w:lvl w:ilvl="0" w:tplc="79BC7E32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 w15:restartNumberingAfterBreak="0">
    <w:nsid w:val="50B57EC4"/>
    <w:multiLevelType w:val="hybridMultilevel"/>
    <w:tmpl w:val="55F4F82C"/>
    <w:lvl w:ilvl="0" w:tplc="354AD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41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41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4"/>
  </w:num>
  <w:num w:numId="21">
    <w:abstractNumId w:val="28"/>
  </w:num>
  <w:num w:numId="22">
    <w:abstractNumId w:val="29"/>
  </w:num>
  <w:num w:numId="23">
    <w:abstractNumId w:val="40"/>
  </w:num>
  <w:num w:numId="24">
    <w:abstractNumId w:val="22"/>
  </w:num>
  <w:num w:numId="25">
    <w:abstractNumId w:val="42"/>
  </w:num>
  <w:num w:numId="26">
    <w:abstractNumId w:val="20"/>
  </w:num>
  <w:num w:numId="27">
    <w:abstractNumId w:val="24"/>
  </w:num>
  <w:num w:numId="28">
    <w:abstractNumId w:val="35"/>
  </w:num>
  <w:num w:numId="29">
    <w:abstractNumId w:val="26"/>
  </w:num>
  <w:num w:numId="30">
    <w:abstractNumId w:val="39"/>
  </w:num>
  <w:num w:numId="31">
    <w:abstractNumId w:val="27"/>
  </w:num>
  <w:num w:numId="32">
    <w:abstractNumId w:val="39"/>
  </w:num>
  <w:num w:numId="33">
    <w:abstractNumId w:val="21"/>
  </w:num>
  <w:num w:numId="34">
    <w:abstractNumId w:val="31"/>
  </w:num>
  <w:num w:numId="35">
    <w:abstractNumId w:val="38"/>
  </w:num>
  <w:num w:numId="36">
    <w:abstractNumId w:val="30"/>
  </w:num>
  <w:num w:numId="37">
    <w:abstractNumId w:val="33"/>
  </w:num>
  <w:num w:numId="38">
    <w:abstractNumId w:val="0"/>
  </w:num>
  <w:num w:numId="39">
    <w:abstractNumId w:val="32"/>
  </w:num>
  <w:num w:numId="40">
    <w:abstractNumId w:val="25"/>
  </w:num>
  <w:num w:numId="41">
    <w:abstractNumId w:val="23"/>
  </w:num>
  <w:num w:numId="42">
    <w:abstractNumId w:val="36"/>
  </w:num>
  <w:num w:numId="43">
    <w:abstractNumId w:val="1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46496"/>
    <w:rsid w:val="0007033E"/>
    <w:rsid w:val="00071787"/>
    <w:rsid w:val="00072D40"/>
    <w:rsid w:val="00077CBC"/>
    <w:rsid w:val="000828AE"/>
    <w:rsid w:val="000A46DA"/>
    <w:rsid w:val="000D02F1"/>
    <w:rsid w:val="00102763"/>
    <w:rsid w:val="00133487"/>
    <w:rsid w:val="00146095"/>
    <w:rsid w:val="00162905"/>
    <w:rsid w:val="001A4BF9"/>
    <w:rsid w:val="001A7127"/>
    <w:rsid w:val="001C3F27"/>
    <w:rsid w:val="002257A6"/>
    <w:rsid w:val="00226FC5"/>
    <w:rsid w:val="00233AE2"/>
    <w:rsid w:val="00253DFE"/>
    <w:rsid w:val="00271EBF"/>
    <w:rsid w:val="00290947"/>
    <w:rsid w:val="002A124E"/>
    <w:rsid w:val="002A2926"/>
    <w:rsid w:val="002B22DB"/>
    <w:rsid w:val="002C056B"/>
    <w:rsid w:val="002E0A52"/>
    <w:rsid w:val="002F4D19"/>
    <w:rsid w:val="00332764"/>
    <w:rsid w:val="00361237"/>
    <w:rsid w:val="00370F01"/>
    <w:rsid w:val="0038399C"/>
    <w:rsid w:val="003B0E3D"/>
    <w:rsid w:val="003D008C"/>
    <w:rsid w:val="003F11FD"/>
    <w:rsid w:val="003F391E"/>
    <w:rsid w:val="003F692C"/>
    <w:rsid w:val="00412541"/>
    <w:rsid w:val="0043075B"/>
    <w:rsid w:val="0043140E"/>
    <w:rsid w:val="0043327E"/>
    <w:rsid w:val="00482DB6"/>
    <w:rsid w:val="00493F59"/>
    <w:rsid w:val="004E14CE"/>
    <w:rsid w:val="004E309C"/>
    <w:rsid w:val="005019FC"/>
    <w:rsid w:val="0050318D"/>
    <w:rsid w:val="0051091F"/>
    <w:rsid w:val="005111C9"/>
    <w:rsid w:val="005257DB"/>
    <w:rsid w:val="00532C5B"/>
    <w:rsid w:val="00566632"/>
    <w:rsid w:val="005A1766"/>
    <w:rsid w:val="005B0B5E"/>
    <w:rsid w:val="005D2853"/>
    <w:rsid w:val="005D5706"/>
    <w:rsid w:val="006007AC"/>
    <w:rsid w:val="0061278C"/>
    <w:rsid w:val="00617AB3"/>
    <w:rsid w:val="00640256"/>
    <w:rsid w:val="006520C0"/>
    <w:rsid w:val="00675DB4"/>
    <w:rsid w:val="0068356F"/>
    <w:rsid w:val="006913A9"/>
    <w:rsid w:val="006B31D6"/>
    <w:rsid w:val="006C1D8D"/>
    <w:rsid w:val="006C752D"/>
    <w:rsid w:val="006E03E6"/>
    <w:rsid w:val="006E3665"/>
    <w:rsid w:val="006E4FCB"/>
    <w:rsid w:val="006E668D"/>
    <w:rsid w:val="00740DFA"/>
    <w:rsid w:val="00742ECF"/>
    <w:rsid w:val="007550EA"/>
    <w:rsid w:val="00784A32"/>
    <w:rsid w:val="00784C02"/>
    <w:rsid w:val="00795457"/>
    <w:rsid w:val="007B341F"/>
    <w:rsid w:val="007C1986"/>
    <w:rsid w:val="007F6AF2"/>
    <w:rsid w:val="00815A53"/>
    <w:rsid w:val="00821901"/>
    <w:rsid w:val="00836EC7"/>
    <w:rsid w:val="008407A0"/>
    <w:rsid w:val="00847C9C"/>
    <w:rsid w:val="0087148C"/>
    <w:rsid w:val="00893554"/>
    <w:rsid w:val="0089632A"/>
    <w:rsid w:val="008A4CAC"/>
    <w:rsid w:val="008C6EC7"/>
    <w:rsid w:val="00900A15"/>
    <w:rsid w:val="00900A73"/>
    <w:rsid w:val="009103AB"/>
    <w:rsid w:val="00923A71"/>
    <w:rsid w:val="0097088C"/>
    <w:rsid w:val="00974B1F"/>
    <w:rsid w:val="00985D2C"/>
    <w:rsid w:val="00997073"/>
    <w:rsid w:val="00997E15"/>
    <w:rsid w:val="009A4026"/>
    <w:rsid w:val="009C2E9C"/>
    <w:rsid w:val="009F30C8"/>
    <w:rsid w:val="00A01AE5"/>
    <w:rsid w:val="00A06ABE"/>
    <w:rsid w:val="00A11D89"/>
    <w:rsid w:val="00A16E6D"/>
    <w:rsid w:val="00A24E2C"/>
    <w:rsid w:val="00A42C17"/>
    <w:rsid w:val="00A43FC6"/>
    <w:rsid w:val="00A61B85"/>
    <w:rsid w:val="00A71C68"/>
    <w:rsid w:val="00A84CB7"/>
    <w:rsid w:val="00AA004B"/>
    <w:rsid w:val="00AB2C2B"/>
    <w:rsid w:val="00AC0153"/>
    <w:rsid w:val="00AC6433"/>
    <w:rsid w:val="00AE69CD"/>
    <w:rsid w:val="00B0597F"/>
    <w:rsid w:val="00B205D0"/>
    <w:rsid w:val="00B208C8"/>
    <w:rsid w:val="00B30A76"/>
    <w:rsid w:val="00B359C8"/>
    <w:rsid w:val="00B43536"/>
    <w:rsid w:val="00B453F2"/>
    <w:rsid w:val="00B507D0"/>
    <w:rsid w:val="00B54995"/>
    <w:rsid w:val="00B74F6D"/>
    <w:rsid w:val="00B91DB7"/>
    <w:rsid w:val="00B933A0"/>
    <w:rsid w:val="00BA283E"/>
    <w:rsid w:val="00BC048B"/>
    <w:rsid w:val="00BC7210"/>
    <w:rsid w:val="00BD079E"/>
    <w:rsid w:val="00C0110F"/>
    <w:rsid w:val="00C0120A"/>
    <w:rsid w:val="00C20CD0"/>
    <w:rsid w:val="00C22830"/>
    <w:rsid w:val="00C3373D"/>
    <w:rsid w:val="00C337EC"/>
    <w:rsid w:val="00C34F77"/>
    <w:rsid w:val="00C57A51"/>
    <w:rsid w:val="00C663E6"/>
    <w:rsid w:val="00C74526"/>
    <w:rsid w:val="00C853EA"/>
    <w:rsid w:val="00C96315"/>
    <w:rsid w:val="00CB1970"/>
    <w:rsid w:val="00CB330A"/>
    <w:rsid w:val="00CC1B04"/>
    <w:rsid w:val="00CD0B76"/>
    <w:rsid w:val="00CE6A94"/>
    <w:rsid w:val="00D04EFF"/>
    <w:rsid w:val="00D0642F"/>
    <w:rsid w:val="00D33DC6"/>
    <w:rsid w:val="00D3774B"/>
    <w:rsid w:val="00D45294"/>
    <w:rsid w:val="00D47294"/>
    <w:rsid w:val="00D62A12"/>
    <w:rsid w:val="00D64B8A"/>
    <w:rsid w:val="00D810CE"/>
    <w:rsid w:val="00DA2647"/>
    <w:rsid w:val="00DB28AD"/>
    <w:rsid w:val="00DC410F"/>
    <w:rsid w:val="00DD53E8"/>
    <w:rsid w:val="00E220DD"/>
    <w:rsid w:val="00E22648"/>
    <w:rsid w:val="00E27AFE"/>
    <w:rsid w:val="00E34CEB"/>
    <w:rsid w:val="00E46368"/>
    <w:rsid w:val="00E51420"/>
    <w:rsid w:val="00E6089D"/>
    <w:rsid w:val="00E94BED"/>
    <w:rsid w:val="00EA590C"/>
    <w:rsid w:val="00EB05A4"/>
    <w:rsid w:val="00EB7C90"/>
    <w:rsid w:val="00ED479B"/>
    <w:rsid w:val="00EF2CB3"/>
    <w:rsid w:val="00F25895"/>
    <w:rsid w:val="00F31E34"/>
    <w:rsid w:val="00F462A2"/>
    <w:rsid w:val="00F52D1F"/>
    <w:rsid w:val="00F545FA"/>
    <w:rsid w:val="00F915E5"/>
    <w:rsid w:val="00F94C38"/>
    <w:rsid w:val="00FA0061"/>
    <w:rsid w:val="00FA1E83"/>
    <w:rsid w:val="00FB570C"/>
    <w:rsid w:val="00FD2F29"/>
    <w:rsid w:val="00FE57FD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04CCE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D8D"/>
  </w:style>
  <w:style w:type="paragraph" w:styleId="Rodap">
    <w:name w:val="footer"/>
    <w:basedOn w:val="Normal"/>
    <w:link w:val="RodapChar"/>
    <w:unhideWhenUsed/>
    <w:qFormat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A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0A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506DE-3135-40C8-A2C3-284FE086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Priscila Juliê</cp:lastModifiedBy>
  <cp:revision>6</cp:revision>
  <cp:lastPrinted>2022-03-24T16:33:00Z</cp:lastPrinted>
  <dcterms:created xsi:type="dcterms:W3CDTF">2023-11-05T10:47:00Z</dcterms:created>
  <dcterms:modified xsi:type="dcterms:W3CDTF">2023-11-09T14:59:00Z</dcterms:modified>
</cp:coreProperties>
</file>