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B3" w:rsidRPr="00EF2CB3" w:rsidRDefault="00EF2CB3" w:rsidP="00EF2CB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8"/>
          <w:lang w:eastAsia="pt-BR"/>
        </w:rPr>
      </w:pPr>
      <w:r w:rsidRPr="00EF2CB3">
        <w:rPr>
          <w:rFonts w:ascii="Arial" w:eastAsia="Times New Roman" w:hAnsi="Arial" w:cs="Arial"/>
          <w:b/>
          <w:bCs/>
          <w:color w:val="000000"/>
          <w:sz w:val="28"/>
          <w:lang w:eastAsia="pt-BR"/>
        </w:rPr>
        <w:t>ANEXO VIII</w:t>
      </w:r>
    </w:p>
    <w:p w:rsidR="00CE6A94" w:rsidRDefault="00EF2CB3" w:rsidP="00B91DB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8"/>
          <w:lang w:eastAsia="pt-BR"/>
        </w:rPr>
      </w:pPr>
      <w:r w:rsidRPr="00EF2CB3">
        <w:rPr>
          <w:rFonts w:ascii="Arial" w:eastAsia="Times New Roman" w:hAnsi="Arial" w:cs="Arial"/>
          <w:b/>
          <w:bCs/>
          <w:color w:val="000000"/>
          <w:sz w:val="28"/>
          <w:lang w:eastAsia="pt-BR"/>
        </w:rPr>
        <w:t>MODELO DE PROJETO</w:t>
      </w:r>
      <w:r w:rsidR="00FA0061">
        <w:rPr>
          <w:rFonts w:ascii="Arial" w:eastAsia="Times New Roman" w:hAnsi="Arial" w:cs="Arial"/>
          <w:b/>
          <w:bCs/>
          <w:color w:val="000000"/>
          <w:sz w:val="28"/>
          <w:lang w:eastAsia="pt-BR"/>
        </w:rPr>
        <w:t>S</w:t>
      </w:r>
      <w:r w:rsidRPr="00EF2CB3">
        <w:rPr>
          <w:rFonts w:ascii="Arial" w:eastAsia="Times New Roman" w:hAnsi="Arial" w:cs="Arial"/>
          <w:b/>
          <w:bCs/>
          <w:color w:val="000000"/>
          <w:sz w:val="28"/>
          <w:lang w:eastAsia="pt-BR"/>
        </w:rPr>
        <w:t xml:space="preserve"> </w:t>
      </w:r>
      <w:r w:rsidR="00B91DB7">
        <w:rPr>
          <w:rFonts w:ascii="Arial" w:eastAsia="Times New Roman" w:hAnsi="Arial" w:cs="Arial"/>
          <w:b/>
          <w:bCs/>
          <w:color w:val="000000"/>
          <w:sz w:val="28"/>
          <w:lang w:eastAsia="pt-BR"/>
        </w:rPr>
        <w:t xml:space="preserve">- EDITAL DEMAIS ÁREAS CULTURAIS </w:t>
      </w:r>
    </w:p>
    <w:p w:rsidR="00B91DB7" w:rsidRPr="00B91DB7" w:rsidRDefault="00B91DB7" w:rsidP="00B91DB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18"/>
          <w:lang w:eastAsia="pt-BR"/>
        </w:rPr>
      </w:pPr>
      <w:r w:rsidRPr="00B91DB7">
        <w:rPr>
          <w:rFonts w:ascii="Arial" w:eastAsia="Times New Roman" w:hAnsi="Arial" w:cs="Arial"/>
          <w:b/>
          <w:bCs/>
          <w:color w:val="000000"/>
          <w:highlight w:val="yellow"/>
          <w:lang w:eastAsia="pt-BR"/>
        </w:rPr>
        <w:t xml:space="preserve">(Neste arquivo há dois modelos de projetos. Um para projetos diversos em demais áreas, tais como apresentações, shows, etc.; </w:t>
      </w:r>
      <w:r>
        <w:rPr>
          <w:rFonts w:ascii="Arial" w:eastAsia="Times New Roman" w:hAnsi="Arial" w:cs="Arial"/>
          <w:b/>
          <w:bCs/>
          <w:color w:val="000000"/>
          <w:highlight w:val="yellow"/>
          <w:lang w:eastAsia="pt-BR"/>
        </w:rPr>
        <w:t>rolando as páginas deste arquivo, você encontrará um segundo modelo de projeto, destinado APENAS para projetos de oficinas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)</w:t>
      </w:r>
    </w:p>
    <w:p w:rsidR="00EF2CB3" w:rsidRPr="00B91DB7" w:rsidRDefault="00EF2CB3" w:rsidP="00B91DB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18"/>
          <w:lang w:eastAsia="pt-BR"/>
        </w:rPr>
      </w:pPr>
    </w:p>
    <w:p w:rsidR="00B91DB7" w:rsidRPr="00B91DB7" w:rsidRDefault="00B91DB7" w:rsidP="00B91DB7">
      <w:pPr>
        <w:pStyle w:val="PargrafodaLista"/>
        <w:numPr>
          <w:ilvl w:val="0"/>
          <w:numId w:val="43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</w:pPr>
      <w:r w:rsidRPr="00B91DB7"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  <w:t>MODELO DE PROJETO PARA DEMAIS ÁREAS CULTURAIS, EXCETO OFICINAS</w:t>
      </w:r>
    </w:p>
    <w:p w:rsidR="00FA0061" w:rsidRPr="00FA0061" w:rsidRDefault="00FA0061" w:rsidP="00FA0061">
      <w:pPr>
        <w:pStyle w:val="PargrafodaLista"/>
        <w:spacing w:before="120"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DADOS DO PROJETO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Nome do Projeto: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Descrição do projeto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FA0061" w:rsidRDefault="00FA0061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FA0061" w:rsidRDefault="00FA0061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Perfil do público a ser atingido pelo projeto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Medidas de acessibilidade empregadas no projeto</w:t>
      </w:r>
      <w:r w:rsidR="008407A0" w:rsidRPr="008407A0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 xml:space="preserve"> </w:t>
      </w:r>
      <w:r w:rsidR="008407A0" w:rsidRPr="008407A0">
        <w:rPr>
          <w:rFonts w:ascii="Arial" w:eastAsia="Times New Roman" w:hAnsi="Arial" w:cs="Arial"/>
          <w:b/>
          <w:bCs/>
          <w:color w:val="000000"/>
          <w:sz w:val="18"/>
          <w:highlight w:val="yellow"/>
          <w:lang w:eastAsia="pt-BR"/>
        </w:rPr>
        <w:t>(USAR NO MÍNIMO 10% DO VALOR TOTAL DO PROJETO – OBRIGATÓRIO, EXCETO QUANDO NÃO SE APLICA)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(Marque quais medidas de acessibilidade serão implementadas ou estarão disponíveis para a participação de pessoas com deficiência)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Acessibilidade arquitetônica: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rotas acessíveis, com espaço de manobra para cadeira de rodas;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piso tátil;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rampas;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elevadores adequados para pessoas com deficiência;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corrimãos e guarda-corpos;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banheiros femininos e masculinos adaptados para pessoas com deficiência;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vagas de estacionamento para pessoas com deficiência;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lastRenderedPageBreak/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assentos para pessoas obesas;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iluminação adequada;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Outra ___________________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B91DB7" w:rsidRPr="00C72571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Acessibilidade comunicacional</w:t>
      </w:r>
      <w:r w:rsidR="00FA0061">
        <w:rPr>
          <w:rFonts w:ascii="Arial" w:eastAsia="Times New Roman" w:hAnsi="Arial" w:cs="Arial"/>
          <w:b/>
          <w:bCs/>
          <w:color w:val="000000"/>
          <w:lang w:eastAsia="pt-BR"/>
        </w:rPr>
        <w:t xml:space="preserve"> (Limite de 10% do total do projeto – pode-se optar por uma, duas ou três medidas de acessibilidade comunicacional)</w:t>
      </w: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: 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a Língua Brasileira de Sinais - Libras;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o sistema Braille;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o sistema de sinalização ou comunicação tátil;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a </w:t>
      </w:r>
      <w:proofErr w:type="spellStart"/>
      <w:r w:rsidRPr="00C72571">
        <w:rPr>
          <w:rFonts w:ascii="Arial" w:eastAsia="Times New Roman" w:hAnsi="Arial" w:cs="Arial"/>
          <w:color w:val="000000"/>
          <w:lang w:eastAsia="pt-BR"/>
        </w:rPr>
        <w:t>audiodescrição</w:t>
      </w:r>
      <w:proofErr w:type="spellEnd"/>
      <w:r w:rsidRPr="00C72571">
        <w:rPr>
          <w:rFonts w:ascii="Arial" w:eastAsia="Times New Roman" w:hAnsi="Arial" w:cs="Arial"/>
          <w:color w:val="000000"/>
          <w:lang w:eastAsia="pt-BR"/>
        </w:rPr>
        <w:t>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as legendas; 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a linguagem simples;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textos adaptados para leitores de tela; e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Outra ______________________________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Acessibilidade atitudinal: 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capacitação de equipes atuantes nos projetos culturais;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contratação de profissionais com deficiência e profissionais especializados em acessibilidade cultural;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formação e sensibilização de agentes culturais, público e todos os envolvidos na cadeia produtiva cultural; e 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C7257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C72571">
        <w:rPr>
          <w:rFonts w:ascii="Arial" w:eastAsia="Times New Roman" w:hAnsi="Arial" w:cs="Arial"/>
          <w:color w:val="000000"/>
          <w:lang w:eastAsia="pt-BR"/>
        </w:rPr>
        <w:t xml:space="preserve"> outras medidas que visem a eliminação de atitudes </w:t>
      </w:r>
      <w:proofErr w:type="spellStart"/>
      <w:r w:rsidRPr="00C72571">
        <w:rPr>
          <w:rFonts w:ascii="Arial" w:eastAsia="Times New Roman" w:hAnsi="Arial" w:cs="Arial"/>
          <w:color w:val="000000"/>
          <w:lang w:eastAsia="pt-BR"/>
        </w:rPr>
        <w:t>capacitistas</w:t>
      </w:r>
      <w:proofErr w:type="spellEnd"/>
      <w:r w:rsidRPr="00C72571">
        <w:rPr>
          <w:rFonts w:ascii="Arial" w:eastAsia="Times New Roman" w:hAnsi="Arial" w:cs="Arial"/>
          <w:color w:val="000000"/>
          <w:lang w:eastAsia="pt-BR"/>
        </w:rPr>
        <w:t>. 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Local onde o projeto será executado</w:t>
      </w:r>
      <w:r w:rsidR="00F915E5">
        <w:rPr>
          <w:rFonts w:ascii="Arial" w:eastAsia="Times New Roman" w:hAnsi="Arial" w:cs="Arial"/>
          <w:b/>
          <w:bCs/>
          <w:color w:val="000000"/>
          <w:lang w:eastAsia="pt-BR"/>
        </w:rPr>
        <w:t xml:space="preserve"> (Se houver. Se não, deixe apenas A DEFINIR)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:rsidR="00EF2CB3" w:rsidRP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6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Previsão do período de execução do projeto</w:t>
      </w:r>
      <w:r w:rsidR="00FA0061">
        <w:rPr>
          <w:rFonts w:ascii="Arial" w:eastAsia="Times New Roman" w:hAnsi="Arial" w:cs="Arial"/>
          <w:b/>
          <w:bCs/>
          <w:color w:val="000000"/>
          <w:lang w:eastAsia="pt-BR"/>
        </w:rPr>
        <w:t xml:space="preserve"> (as datas poderão ser alteradas e justificadas no relatório de execução, ao término do projeto, não excedendo o máximo de 10 meses a partir da data do recebimento dos recursos)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Data de início</w:t>
      </w:r>
      <w:r>
        <w:rPr>
          <w:rFonts w:ascii="Arial" w:eastAsia="Times New Roman" w:hAnsi="Arial" w:cs="Arial"/>
          <w:color w:val="000000"/>
          <w:lang w:eastAsia="pt-BR"/>
        </w:rPr>
        <w:t xml:space="preserve"> (ideal a partir de 01.12.23)</w:t>
      </w:r>
      <w:r w:rsidRPr="00C72571">
        <w:rPr>
          <w:rFonts w:ascii="Arial" w:eastAsia="Times New Roman" w:hAnsi="Arial" w:cs="Arial"/>
          <w:color w:val="000000"/>
          <w:lang w:eastAsia="pt-BR"/>
        </w:rPr>
        <w:t>: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Data final</w:t>
      </w:r>
      <w:r>
        <w:rPr>
          <w:rFonts w:ascii="Arial" w:eastAsia="Times New Roman" w:hAnsi="Arial" w:cs="Arial"/>
          <w:color w:val="000000"/>
          <w:lang w:eastAsia="pt-BR"/>
        </w:rPr>
        <w:t xml:space="preserve"> (</w:t>
      </w:r>
      <w:proofErr w:type="spellStart"/>
      <w:r w:rsidR="00F915E5">
        <w:rPr>
          <w:rFonts w:ascii="Arial" w:eastAsia="Times New Roman" w:hAnsi="Arial" w:cs="Arial"/>
          <w:color w:val="000000"/>
          <w:lang w:eastAsia="pt-BR"/>
        </w:rPr>
        <w:t>Citda</w:t>
      </w:r>
      <w:proofErr w:type="spellEnd"/>
      <w:r w:rsidR="00F915E5">
        <w:rPr>
          <w:rFonts w:ascii="Arial" w:eastAsia="Times New Roman" w:hAnsi="Arial" w:cs="Arial"/>
          <w:color w:val="000000"/>
          <w:lang w:eastAsia="pt-BR"/>
        </w:rPr>
        <w:t xml:space="preserve"> no Anexo I – categorias) </w:t>
      </w:r>
    </w:p>
    <w:p w:rsidR="00EF2CB3" w:rsidRP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"/>
          <w:lang w:eastAsia="pt-BR"/>
        </w:rPr>
      </w:pPr>
      <w:bookmarkStart w:id="0" w:name="_GoBack"/>
      <w:bookmarkEnd w:id="0"/>
      <w:r w:rsidRPr="00EF2CB3">
        <w:rPr>
          <w:rFonts w:ascii="Arial" w:eastAsia="Times New Roman" w:hAnsi="Arial" w:cs="Arial"/>
          <w:color w:val="000000"/>
          <w:sz w:val="2"/>
          <w:lang w:eastAsia="pt-BR"/>
        </w:rPr>
        <w:t>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Equipe </w:t>
      </w:r>
    </w:p>
    <w:p w:rsidR="00EF2CB3" w:rsidRPr="00C72571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Caso seu projeto já tenha equipe, favor informar abaixo os respectivos dados: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F2CB3" w:rsidRPr="00EF2CB3" w:rsidTr="006E27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6E27F2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154"/>
              <w:gridCol w:w="1407"/>
              <w:gridCol w:w="1736"/>
            </w:tblGrid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Nome do profissional/empresa e breve currículo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 xml:space="preserve">Pessoa </w:t>
                  </w:r>
                  <w:proofErr w:type="spellStart"/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índigena</w:t>
                  </w:r>
                  <w:proofErr w:type="spellEnd"/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pt-BR"/>
                    </w:rPr>
                    <w:t>Pessoa com deficiência?</w:t>
                  </w:r>
                </w:p>
              </w:tc>
            </w:tr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B91DB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 xml:space="preserve">Ex.: João Silva, é </w:t>
                  </w:r>
                  <w:r w:rsidR="00B91DB7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 xml:space="preserve">artesão, tendo participado da produção de eventos culturais como cenógrafo; stand em férias de artesanato, etc. Seus trabalhos constam no link </w:t>
                  </w:r>
                  <w:r w:rsidRPr="00EF2CB3">
                    <w:rPr>
                      <w:rFonts w:ascii="Arial" w:eastAsia="Times New Roman" w:hAnsi="Arial" w:cs="Arial"/>
                      <w:sz w:val="20"/>
                      <w:highlight w:val="cyan"/>
                      <w:lang w:eastAsia="pt-BR"/>
                    </w:rPr>
                    <w:t>XXXXX</w:t>
                  </w:r>
                  <w:r w:rsidR="00B91DB7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.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B91DB7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Artesão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B91DB7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Sim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  <w:r w:rsidRPr="00EF2CB3">
                    <w:rPr>
                      <w:rFonts w:ascii="Arial" w:eastAsia="Times New Roman" w:hAnsi="Arial" w:cs="Arial"/>
                      <w:sz w:val="20"/>
                      <w:lang w:eastAsia="pt-BR"/>
                    </w:rPr>
                    <w:t>Não</w:t>
                  </w:r>
                </w:p>
              </w:tc>
            </w:tr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</w:tr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</w:tr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</w:tr>
            <w:tr w:rsidR="00EF2CB3" w:rsidRPr="00EF2CB3" w:rsidTr="006E27F2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F2CB3" w:rsidRPr="00EF2CB3" w:rsidRDefault="00EF2CB3" w:rsidP="006E27F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0"/>
                      <w:lang w:eastAsia="pt-BR"/>
                    </w:rPr>
                  </w:pPr>
                </w:p>
              </w:tc>
            </w:tr>
          </w:tbl>
          <w:p w:rsidR="00EF2CB3" w:rsidRPr="00EF2CB3" w:rsidRDefault="00EF2CB3" w:rsidP="006E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</w:p>
        </w:tc>
      </w:tr>
    </w:tbl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Cronograma de Execução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Descreva os passos a serem seguidos para execução do projeto.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4890"/>
        <w:gridCol w:w="1372"/>
        <w:gridCol w:w="1372"/>
      </w:tblGrid>
      <w:tr w:rsidR="00B91DB7" w:rsidRPr="00C72571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Fim</w:t>
            </w:r>
          </w:p>
        </w:tc>
      </w:tr>
      <w:tr w:rsidR="00B91DB7" w:rsidRPr="00C72571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72571">
              <w:rPr>
                <w:rFonts w:ascii="Arial" w:eastAsia="Times New Roman" w:hAnsi="Arial" w:cs="Arial"/>
                <w:color w:val="000000"/>
                <w:lang w:eastAsia="pt-BR"/>
              </w:rPr>
              <w:t>Ex</w:t>
            </w:r>
            <w:proofErr w:type="spellEnd"/>
            <w:r w:rsidRPr="00C72571">
              <w:rPr>
                <w:rFonts w:ascii="Arial" w:eastAsia="Times New Roman" w:hAnsi="Arial" w:cs="Arial"/>
                <w:color w:val="000000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color w:val="000000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color w:val="000000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72571">
              <w:rPr>
                <w:rFonts w:ascii="Arial" w:eastAsia="Times New Roman" w:hAnsi="Arial" w:cs="Arial"/>
                <w:color w:val="000000"/>
                <w:lang w:eastAsia="pt-BR"/>
              </w:rPr>
              <w:t>11/11/2023</w:t>
            </w:r>
          </w:p>
        </w:tc>
      </w:tr>
      <w:tr w:rsidR="00B91DB7" w:rsidRPr="00C72571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91DB7" w:rsidRPr="00C72571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91DB7" w:rsidRPr="00C72571" w:rsidTr="006E27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DB7" w:rsidRPr="00C72571" w:rsidRDefault="00B91DB7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B91DB7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91DB7" w:rsidRPr="00C72571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Estratégia de divulgação</w:t>
      </w:r>
    </w:p>
    <w:p w:rsidR="005D2853" w:rsidRDefault="005D2853" w:rsidP="005D285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236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Apresente os meios que serão utilizados para divulgar o projeto. ex.: </w:t>
      </w:r>
      <w:proofErr w:type="spellStart"/>
      <w:r w:rsidRPr="004236E5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mpulsionamento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redes sociais, cartaz, folders,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etc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, conforme exemplo abaixo</w:t>
      </w:r>
      <w:r w:rsidR="00B91D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(se for o caso do seu projeto)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006"/>
        <w:gridCol w:w="2909"/>
        <w:gridCol w:w="3027"/>
      </w:tblGrid>
      <w:tr w:rsidR="005D2853" w:rsidRPr="0069138C" w:rsidTr="005D2853">
        <w:tc>
          <w:tcPr>
            <w:tcW w:w="3006" w:type="dxa"/>
          </w:tcPr>
          <w:p w:rsidR="005D2853" w:rsidRPr="0069138C" w:rsidRDefault="005D2853" w:rsidP="00AA0F95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691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Peça publicitária</w:t>
            </w:r>
            <w:r w:rsidR="00B91DB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 (exemplos)</w:t>
            </w:r>
          </w:p>
        </w:tc>
        <w:tc>
          <w:tcPr>
            <w:tcW w:w="2909" w:type="dxa"/>
          </w:tcPr>
          <w:p w:rsidR="005D2853" w:rsidRPr="0069138C" w:rsidRDefault="005D2853" w:rsidP="00AA0F95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3027" w:type="dxa"/>
          </w:tcPr>
          <w:p w:rsidR="005D2853" w:rsidRPr="00F905EE" w:rsidRDefault="005D2853" w:rsidP="00AA0F95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0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Locais de distribuição</w:t>
            </w:r>
            <w:r>
              <w:rPr>
                <w:rFonts w:eastAsia="Times New Roman" w:cstheme="minorHAnsi"/>
                <w:b/>
                <w:color w:val="000000"/>
                <w:sz w:val="20"/>
                <w:szCs w:val="24"/>
                <w:lang w:eastAsia="pt-BR"/>
              </w:rPr>
              <w:t>/veículos de comunicação</w:t>
            </w:r>
          </w:p>
        </w:tc>
      </w:tr>
      <w:tr w:rsidR="005D2853" w:rsidTr="005D2853">
        <w:tc>
          <w:tcPr>
            <w:tcW w:w="3006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Cartaz A3</w:t>
            </w:r>
          </w:p>
        </w:tc>
        <w:tc>
          <w:tcPr>
            <w:tcW w:w="2909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27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D2853" w:rsidTr="005D2853">
        <w:tc>
          <w:tcPr>
            <w:tcW w:w="3006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Jornal publicação ¼ página colorida</w:t>
            </w:r>
          </w:p>
        </w:tc>
        <w:tc>
          <w:tcPr>
            <w:tcW w:w="2909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27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D2853" w:rsidTr="005D2853">
        <w:tc>
          <w:tcPr>
            <w:tcW w:w="3006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 marketing</w:t>
            </w:r>
          </w:p>
        </w:tc>
        <w:tc>
          <w:tcPr>
            <w:tcW w:w="2909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27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5D2853" w:rsidTr="005D2853">
        <w:tc>
          <w:tcPr>
            <w:tcW w:w="3006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Impulsionamento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redes sociais</w:t>
            </w:r>
          </w:p>
        </w:tc>
        <w:tc>
          <w:tcPr>
            <w:tcW w:w="2909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27" w:type="dxa"/>
          </w:tcPr>
          <w:p w:rsidR="005D2853" w:rsidRDefault="005D2853" w:rsidP="00AA0F9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5D2853" w:rsidRPr="004236E5" w:rsidRDefault="005D2853" w:rsidP="005D285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Contrapartida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Neste campo, descreva qual contrapartida será realizada, quando será realizada, e onde será realizada</w:t>
      </w:r>
      <w:r w:rsidR="00493F59">
        <w:rPr>
          <w:rFonts w:ascii="Arial" w:eastAsia="Times New Roman" w:hAnsi="Arial" w:cs="Arial"/>
          <w:color w:val="000000"/>
          <w:lang w:eastAsia="pt-BR"/>
        </w:rPr>
        <w:t xml:space="preserve"> (Ex</w:t>
      </w:r>
      <w:r w:rsidR="00493F59" w:rsidRPr="00493F59">
        <w:rPr>
          <w:rFonts w:ascii="Arial" w:eastAsia="Times New Roman" w:hAnsi="Arial" w:cs="Arial"/>
          <w:color w:val="000000"/>
          <w:highlight w:val="cyan"/>
          <w:lang w:eastAsia="pt-BR"/>
        </w:rPr>
        <w:t>. XX</w:t>
      </w:r>
      <w:r w:rsidR="00493F59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="00493F59">
        <w:rPr>
          <w:rFonts w:ascii="Arial" w:eastAsia="Times New Roman" w:hAnsi="Arial" w:cs="Arial"/>
          <w:color w:val="000000"/>
          <w:lang w:eastAsia="pt-BR"/>
        </w:rPr>
        <w:t>exibição(</w:t>
      </w:r>
      <w:proofErr w:type="spellStart"/>
      <w:proofErr w:type="gramEnd"/>
      <w:r w:rsidR="00493F59">
        <w:rPr>
          <w:rFonts w:ascii="Arial" w:eastAsia="Times New Roman" w:hAnsi="Arial" w:cs="Arial"/>
          <w:color w:val="000000"/>
          <w:lang w:eastAsia="pt-BR"/>
        </w:rPr>
        <w:t>ões</w:t>
      </w:r>
      <w:proofErr w:type="spellEnd"/>
      <w:r w:rsidR="00493F59">
        <w:rPr>
          <w:rFonts w:ascii="Arial" w:eastAsia="Times New Roman" w:hAnsi="Arial" w:cs="Arial"/>
          <w:color w:val="000000"/>
          <w:lang w:eastAsia="pt-BR"/>
        </w:rPr>
        <w:t>) gratuita(s) do filme em local de fácil acesso ao público)</w:t>
      </w:r>
      <w:r w:rsidRPr="00C72571">
        <w:rPr>
          <w:rFonts w:ascii="Arial" w:eastAsia="Times New Roman" w:hAnsi="Arial" w:cs="Arial"/>
          <w:color w:val="000000"/>
          <w:lang w:eastAsia="pt-BR"/>
        </w:rPr>
        <w:t>.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C3373D" w:rsidRDefault="00C3373D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3373D" w:rsidRPr="00C72571" w:rsidRDefault="00C3373D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Projeto possui recursos financeiros de outras fontes? Se sim, quais?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 </w:t>
      </w:r>
    </w:p>
    <w:p w:rsidR="00C3373D" w:rsidRDefault="00C3373D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3373D" w:rsidRPr="00C72571" w:rsidRDefault="00C3373D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b/>
          <w:bCs/>
          <w:color w:val="000000"/>
          <w:lang w:eastAsia="pt-BR"/>
        </w:rPr>
        <w:t>O projeto prevê a venda de produtos/ingressos?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:rsidR="00EF2CB3" w:rsidRPr="00C72571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Default="00EF2CB3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91DB7" w:rsidRPr="00C72571" w:rsidRDefault="00B91DB7" w:rsidP="00EF2CB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F2CB3" w:rsidRPr="00C72571" w:rsidRDefault="00DA2647" w:rsidP="00EF2CB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 </w:t>
      </w:r>
      <w:r w:rsidR="00EF2CB3" w:rsidRPr="00C72571">
        <w:rPr>
          <w:rFonts w:ascii="Arial" w:eastAsia="Times New Roman" w:hAnsi="Arial" w:cs="Arial"/>
          <w:b/>
          <w:bCs/>
          <w:color w:val="000000"/>
          <w:lang w:eastAsia="pt-BR"/>
        </w:rPr>
        <w:t>PLANILHA ORÇAMENTÁRIA</w:t>
      </w:r>
    </w:p>
    <w:p w:rsidR="009A4026" w:rsidRDefault="00EF2CB3" w:rsidP="00DA2647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lang w:eastAsia="pt-BR"/>
        </w:rPr>
      </w:pPr>
      <w:r w:rsidRPr="00C72571">
        <w:rPr>
          <w:rFonts w:ascii="Arial" w:eastAsia="Times New Roman" w:hAnsi="Arial" w:cs="Arial"/>
          <w:color w:val="000000"/>
          <w:lang w:eastAsia="pt-BR"/>
        </w:rPr>
        <w:t xml:space="preserve">Preencha a tabela informando todas as despesas indicando as metas/etapas às quais elas estão relacionadas. </w:t>
      </w:r>
    </w:p>
    <w:tbl>
      <w:tblPr>
        <w:tblW w:w="9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303"/>
        <w:gridCol w:w="1826"/>
        <w:gridCol w:w="1350"/>
        <w:gridCol w:w="1184"/>
        <w:gridCol w:w="1119"/>
      </w:tblGrid>
      <w:tr w:rsidR="00C3373D" w:rsidRPr="0013323E" w:rsidTr="00C3373D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Descrição do item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13323E" w:rsidRDefault="00C3373D" w:rsidP="00AA0F9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pt-BR"/>
              </w:rPr>
            </w:pPr>
            <w:r w:rsidRPr="0013323E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eastAsia="pt-BR"/>
              </w:rPr>
              <w:t>Valor total</w:t>
            </w:r>
          </w:p>
        </w:tc>
      </w:tr>
      <w:tr w:rsidR="00C3373D" w:rsidRPr="0013323E" w:rsidTr="00C3373D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Atores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Profissionais necessários para a produção das cenas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R$4.500,00</w:t>
            </w:r>
          </w:p>
        </w:tc>
      </w:tr>
      <w:tr w:rsidR="00C3373D" w:rsidRPr="0013323E" w:rsidTr="00C3373D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Cinegrafista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necessário para captação das imagens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</w:tr>
      <w:tr w:rsidR="00C3373D" w:rsidRPr="0013323E" w:rsidTr="00C3373D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Editor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responsável por editar as imagens e finalizar o filme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3D" w:rsidRPr="000A17F9" w:rsidRDefault="00C3373D" w:rsidP="00AA0F9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A17F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</w:tr>
    </w:tbl>
    <w:p w:rsidR="009A4026" w:rsidRDefault="009A4026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91DB7" w:rsidRDefault="00B91DB7" w:rsidP="00EF2C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F462A2" w:rsidRDefault="00B91DB7" w:rsidP="00B91DB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  <w:t xml:space="preserve">PREENCHER SOMENTE SE O SEU PROJETO CONTEMPLAR OFICINAS </w:t>
      </w:r>
    </w:p>
    <w:p w:rsidR="00B91DB7" w:rsidRPr="00B91DB7" w:rsidRDefault="00B91DB7" w:rsidP="00B91DB7">
      <w:pPr>
        <w:pStyle w:val="PargrafodaLista"/>
        <w:spacing w:before="120" w:after="120" w:line="240" w:lineRule="auto"/>
        <w:ind w:left="480" w:right="120"/>
        <w:jc w:val="both"/>
        <w:rPr>
          <w:rFonts w:ascii="Arial" w:eastAsia="Times New Roman" w:hAnsi="Arial" w:cs="Arial"/>
          <w:b/>
          <w:bCs/>
          <w:color w:val="000000"/>
          <w:highlight w:val="cyan"/>
          <w:lang w:eastAsia="pt-BR"/>
        </w:rPr>
      </w:pPr>
    </w:p>
    <w:p w:rsidR="00B91DB7" w:rsidRDefault="00F462A2" w:rsidP="00B91DB7">
      <w:pPr>
        <w:pStyle w:val="textojustificado"/>
        <w:numPr>
          <w:ilvl w:val="0"/>
          <w:numId w:val="44"/>
        </w:numPr>
        <w:spacing w:before="120" w:beforeAutospacing="0" w:after="12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>Conteúdo da oficina</w:t>
      </w:r>
      <w:r w:rsidR="00B91DB7">
        <w:rPr>
          <w:rFonts w:ascii="Arial" w:hAnsi="Arial" w:cs="Arial"/>
          <w:color w:val="000000"/>
          <w:sz w:val="22"/>
          <w:szCs w:val="22"/>
        </w:rPr>
        <w:t xml:space="preserve"> (Área cultural e o que será ministrado durante as aulas)</w:t>
      </w:r>
      <w:r w:rsidRPr="00F462A2">
        <w:rPr>
          <w:rFonts w:ascii="Arial" w:hAnsi="Arial" w:cs="Arial"/>
          <w:color w:val="000000"/>
          <w:sz w:val="22"/>
          <w:szCs w:val="22"/>
        </w:rPr>
        <w:t>:</w:t>
      </w:r>
    </w:p>
    <w:p w:rsidR="00B91DB7" w:rsidRDefault="00B91DB7" w:rsidP="00B91DB7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B91DB7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462A2" w:rsidRP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>2. Quantidade de horas total: ______________</w:t>
      </w: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462A2" w:rsidRP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>3. Público alvo e estimativa de público atendido: ______________</w:t>
      </w: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462A2" w:rsidRP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>4. Local de Realização (caso tenha definido, se não, cite se pretende realizar o projeto em escolas, associações, etc..): ________________________________</w:t>
      </w: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>5. Material de Apoio (material que será utilizado para composição da oficina</w:t>
      </w:r>
      <w:r w:rsidR="00B91DB7">
        <w:rPr>
          <w:rFonts w:ascii="Arial" w:hAnsi="Arial" w:cs="Arial"/>
          <w:color w:val="000000"/>
          <w:sz w:val="22"/>
          <w:szCs w:val="22"/>
        </w:rPr>
        <w:t xml:space="preserve"> – se houver).</w:t>
      </w: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Pr="00F462A2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B91DB7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462A2">
        <w:rPr>
          <w:rFonts w:ascii="Arial" w:hAnsi="Arial" w:cs="Arial"/>
          <w:color w:val="000000"/>
          <w:sz w:val="22"/>
          <w:szCs w:val="22"/>
        </w:rPr>
        <w:t xml:space="preserve">6. Metodologia (indique o caminho, os procedimentos e/ou as técnicas que serão utilizados para </w:t>
      </w:r>
    </w:p>
    <w:p w:rsid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462A2">
        <w:rPr>
          <w:rFonts w:ascii="Arial" w:hAnsi="Arial" w:cs="Arial"/>
          <w:color w:val="000000"/>
          <w:sz w:val="22"/>
          <w:szCs w:val="22"/>
        </w:rPr>
        <w:t>atingir</w:t>
      </w:r>
      <w:proofErr w:type="gramEnd"/>
      <w:r w:rsidRPr="00F462A2">
        <w:rPr>
          <w:rFonts w:ascii="Arial" w:hAnsi="Arial" w:cs="Arial"/>
          <w:color w:val="000000"/>
          <w:sz w:val="22"/>
          <w:szCs w:val="22"/>
        </w:rPr>
        <w:t xml:space="preserve"> o seu objetivo. </w:t>
      </w:r>
    </w:p>
    <w:p w:rsidR="00B91DB7" w:rsidRDefault="00B91DB7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462A2" w:rsidRPr="00F462A2" w:rsidRDefault="00F462A2" w:rsidP="00F462A2">
      <w:pPr>
        <w:pStyle w:val="textojustificado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O curso será ministrado de forma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) online    (  ) presencial   (   ) ambos formatos</w:t>
      </w:r>
    </w:p>
    <w:p w:rsidR="00F462A2" w:rsidRDefault="00F462A2" w:rsidP="00EF2CB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B91DB7" w:rsidRDefault="00B91DB7" w:rsidP="00EF2CB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F462A2" w:rsidRDefault="00F462A2" w:rsidP="00EF2CB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EF2CB3" w:rsidRPr="00DA2647" w:rsidRDefault="00F915E5" w:rsidP="00EF2CB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ATENÇÃO! PREENCHA O LINK CITADO NO EDITAL E ANEXE ESTE DOCUMENTO AO FORMULÁRIO D</w:t>
      </w:r>
      <w:r w:rsidR="00370F01">
        <w:rPr>
          <w:rFonts w:ascii="Arial" w:eastAsia="Times New Roman" w:hAnsi="Arial" w:cs="Arial"/>
          <w:b/>
          <w:bCs/>
          <w:color w:val="000000"/>
          <w:lang w:eastAsia="pt-BR"/>
        </w:rPr>
        <w:t>ISPONÍVEL N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O LINK</w:t>
      </w:r>
      <w:proofErr w:type="gramStart"/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, </w:t>
      </w:r>
      <w:r w:rsidR="00DA2647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proofErr w:type="gramEnd"/>
    </w:p>
    <w:sectPr w:rsidR="00EF2CB3" w:rsidRPr="00DA2647" w:rsidSect="00F915E5">
      <w:headerReference w:type="default" r:id="rId8"/>
      <w:footerReference w:type="default" r:id="rId9"/>
      <w:pgSz w:w="11906" w:h="16838" w:code="9"/>
      <w:pgMar w:top="1134" w:right="1134" w:bottom="1134" w:left="1134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FD" w:rsidRDefault="00FE57FD" w:rsidP="006C1D8D">
      <w:pPr>
        <w:spacing w:after="0" w:line="240" w:lineRule="auto"/>
      </w:pPr>
      <w:r>
        <w:separator/>
      </w:r>
    </w:p>
  </w:endnote>
  <w:endnote w:type="continuationSeparator" w:id="0">
    <w:p w:rsidR="00FE57FD" w:rsidRDefault="00FE57FD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FA" w:rsidRDefault="00740DFA" w:rsidP="00740DFA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:rsidR="00740DFA" w:rsidRDefault="00740DFA" w:rsidP="00740DFA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1A39018E" wp14:editId="17FD6195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0DFA" w:rsidRDefault="00740DFA" w:rsidP="00740DFA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:rsidR="00740DFA" w:rsidRDefault="00740DFA" w:rsidP="00740DFA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:rsidR="00740DFA" w:rsidRPr="000C3FA1" w:rsidRDefault="00740DFA" w:rsidP="00740DFA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:rsidR="00740DFA" w:rsidRDefault="00740DFA">
    <w:pPr>
      <w:pStyle w:val="Rodap"/>
    </w:pPr>
  </w:p>
  <w:p w:rsidR="00740DFA" w:rsidRDefault="00740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FD" w:rsidRDefault="00FE57FD" w:rsidP="006C1D8D">
      <w:pPr>
        <w:spacing w:after="0" w:line="240" w:lineRule="auto"/>
      </w:pPr>
      <w:r>
        <w:separator/>
      </w:r>
    </w:p>
  </w:footnote>
  <w:footnote w:type="continuationSeparator" w:id="0">
    <w:p w:rsidR="00FE57FD" w:rsidRDefault="00FE57FD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A84CB7" w:rsidTr="006E03E6">
      <w:tc>
        <w:tcPr>
          <w:tcW w:w="1139" w:type="dxa"/>
        </w:tcPr>
        <w:p w:rsidR="00F915E5" w:rsidRDefault="00F915E5" w:rsidP="00F915E5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034DD50" wp14:editId="371B4524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915E5" w:rsidRDefault="00F915E5" w:rsidP="00F915E5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04EC4715" wp14:editId="776F9D22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7034DD5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:rsidR="00F915E5" w:rsidRDefault="00F915E5" w:rsidP="00F915E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EC4715" wp14:editId="776F9D22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2C385251" wp14:editId="07BAB7E9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1D8D" w:rsidRDefault="006C1D8D" w:rsidP="006E03E6">
          <w:pPr>
            <w:pStyle w:val="Cabealho"/>
            <w:ind w:right="234"/>
          </w:pPr>
        </w:p>
      </w:tc>
      <w:tc>
        <w:tcPr>
          <w:tcW w:w="8016" w:type="dxa"/>
        </w:tcPr>
        <w:p w:rsidR="006C1D8D" w:rsidRDefault="006C1D8D" w:rsidP="00F31E34">
          <w:pPr>
            <w:pStyle w:val="Cabealho"/>
            <w:tabs>
              <w:tab w:val="right" w:pos="653"/>
            </w:tabs>
            <w:jc w:val="center"/>
          </w:pPr>
        </w:p>
      </w:tc>
    </w:tr>
  </w:tbl>
  <w:p w:rsidR="006C1D8D" w:rsidRDefault="006C1D8D" w:rsidP="008407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8815B9"/>
    <w:multiLevelType w:val="hybridMultilevel"/>
    <w:tmpl w:val="C9D6981C"/>
    <w:lvl w:ilvl="0" w:tplc="0C3221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A841E7"/>
    <w:multiLevelType w:val="hybridMultilevel"/>
    <w:tmpl w:val="C654353E"/>
    <w:lvl w:ilvl="0" w:tplc="6AF265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27D672D8"/>
    <w:multiLevelType w:val="hybridMultilevel"/>
    <w:tmpl w:val="C654353E"/>
    <w:lvl w:ilvl="0" w:tplc="6AF265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9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30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CFB3460"/>
    <w:multiLevelType w:val="hybridMultilevel"/>
    <w:tmpl w:val="18BC439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5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D933F17"/>
    <w:multiLevelType w:val="hybridMultilevel"/>
    <w:tmpl w:val="C5282FEA"/>
    <w:lvl w:ilvl="0" w:tplc="79BC7E3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0B57EC4"/>
    <w:multiLevelType w:val="hybridMultilevel"/>
    <w:tmpl w:val="55F4F82C"/>
    <w:lvl w:ilvl="0" w:tplc="354AD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41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4"/>
  </w:num>
  <w:num w:numId="21">
    <w:abstractNumId w:val="28"/>
  </w:num>
  <w:num w:numId="22">
    <w:abstractNumId w:val="29"/>
  </w:num>
  <w:num w:numId="23">
    <w:abstractNumId w:val="40"/>
  </w:num>
  <w:num w:numId="24">
    <w:abstractNumId w:val="22"/>
  </w:num>
  <w:num w:numId="25">
    <w:abstractNumId w:val="42"/>
  </w:num>
  <w:num w:numId="26">
    <w:abstractNumId w:val="20"/>
  </w:num>
  <w:num w:numId="27">
    <w:abstractNumId w:val="24"/>
  </w:num>
  <w:num w:numId="28">
    <w:abstractNumId w:val="35"/>
  </w:num>
  <w:num w:numId="29">
    <w:abstractNumId w:val="26"/>
  </w:num>
  <w:num w:numId="30">
    <w:abstractNumId w:val="39"/>
  </w:num>
  <w:num w:numId="31">
    <w:abstractNumId w:val="27"/>
  </w:num>
  <w:num w:numId="32">
    <w:abstractNumId w:val="39"/>
  </w:num>
  <w:num w:numId="33">
    <w:abstractNumId w:val="21"/>
  </w:num>
  <w:num w:numId="34">
    <w:abstractNumId w:val="31"/>
  </w:num>
  <w:num w:numId="35">
    <w:abstractNumId w:val="38"/>
  </w:num>
  <w:num w:numId="36">
    <w:abstractNumId w:val="30"/>
  </w:num>
  <w:num w:numId="37">
    <w:abstractNumId w:val="33"/>
  </w:num>
  <w:num w:numId="38">
    <w:abstractNumId w:val="0"/>
  </w:num>
  <w:num w:numId="39">
    <w:abstractNumId w:val="32"/>
  </w:num>
  <w:num w:numId="40">
    <w:abstractNumId w:val="25"/>
  </w:num>
  <w:num w:numId="41">
    <w:abstractNumId w:val="23"/>
  </w:num>
  <w:num w:numId="42">
    <w:abstractNumId w:val="36"/>
  </w:num>
  <w:num w:numId="43">
    <w:abstractNumId w:val="1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A46DA"/>
    <w:rsid w:val="000D02F1"/>
    <w:rsid w:val="00102763"/>
    <w:rsid w:val="00133487"/>
    <w:rsid w:val="00146095"/>
    <w:rsid w:val="00162905"/>
    <w:rsid w:val="001A4BF9"/>
    <w:rsid w:val="001A7127"/>
    <w:rsid w:val="001C3F27"/>
    <w:rsid w:val="002257A6"/>
    <w:rsid w:val="00226FC5"/>
    <w:rsid w:val="00233AE2"/>
    <w:rsid w:val="00253DFE"/>
    <w:rsid w:val="00271EBF"/>
    <w:rsid w:val="00290947"/>
    <w:rsid w:val="002A124E"/>
    <w:rsid w:val="002A2926"/>
    <w:rsid w:val="002B22DB"/>
    <w:rsid w:val="002C056B"/>
    <w:rsid w:val="002E0A52"/>
    <w:rsid w:val="002F4D19"/>
    <w:rsid w:val="00332764"/>
    <w:rsid w:val="00361237"/>
    <w:rsid w:val="00370F01"/>
    <w:rsid w:val="0038399C"/>
    <w:rsid w:val="003B0E3D"/>
    <w:rsid w:val="003D008C"/>
    <w:rsid w:val="003F11FD"/>
    <w:rsid w:val="003F391E"/>
    <w:rsid w:val="003F692C"/>
    <w:rsid w:val="00412541"/>
    <w:rsid w:val="0043075B"/>
    <w:rsid w:val="0043140E"/>
    <w:rsid w:val="0043327E"/>
    <w:rsid w:val="00482DB6"/>
    <w:rsid w:val="00493F59"/>
    <w:rsid w:val="004E14CE"/>
    <w:rsid w:val="004E309C"/>
    <w:rsid w:val="005019FC"/>
    <w:rsid w:val="0050318D"/>
    <w:rsid w:val="0051091F"/>
    <w:rsid w:val="005111C9"/>
    <w:rsid w:val="005257DB"/>
    <w:rsid w:val="00532C5B"/>
    <w:rsid w:val="00566632"/>
    <w:rsid w:val="005A1766"/>
    <w:rsid w:val="005B0B5E"/>
    <w:rsid w:val="005D2853"/>
    <w:rsid w:val="005D5706"/>
    <w:rsid w:val="006007AC"/>
    <w:rsid w:val="0061278C"/>
    <w:rsid w:val="00617AB3"/>
    <w:rsid w:val="00640256"/>
    <w:rsid w:val="006520C0"/>
    <w:rsid w:val="00675DB4"/>
    <w:rsid w:val="0068356F"/>
    <w:rsid w:val="006913A9"/>
    <w:rsid w:val="006B31D6"/>
    <w:rsid w:val="006C1D8D"/>
    <w:rsid w:val="006C752D"/>
    <w:rsid w:val="006E03E6"/>
    <w:rsid w:val="006E3665"/>
    <w:rsid w:val="006E4FCB"/>
    <w:rsid w:val="006E668D"/>
    <w:rsid w:val="00740DFA"/>
    <w:rsid w:val="00742ECF"/>
    <w:rsid w:val="007550EA"/>
    <w:rsid w:val="00784A32"/>
    <w:rsid w:val="00784C02"/>
    <w:rsid w:val="00795457"/>
    <w:rsid w:val="007B341F"/>
    <w:rsid w:val="007C1986"/>
    <w:rsid w:val="007F6AF2"/>
    <w:rsid w:val="00815A53"/>
    <w:rsid w:val="00821901"/>
    <w:rsid w:val="00836EC7"/>
    <w:rsid w:val="008407A0"/>
    <w:rsid w:val="00847C9C"/>
    <w:rsid w:val="0087148C"/>
    <w:rsid w:val="00893554"/>
    <w:rsid w:val="0089632A"/>
    <w:rsid w:val="008A4CAC"/>
    <w:rsid w:val="008C6EC7"/>
    <w:rsid w:val="00900A15"/>
    <w:rsid w:val="00900A73"/>
    <w:rsid w:val="009103AB"/>
    <w:rsid w:val="00923A71"/>
    <w:rsid w:val="0097088C"/>
    <w:rsid w:val="00974B1F"/>
    <w:rsid w:val="00985D2C"/>
    <w:rsid w:val="00997073"/>
    <w:rsid w:val="00997E15"/>
    <w:rsid w:val="009A4026"/>
    <w:rsid w:val="009C2E9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71C68"/>
    <w:rsid w:val="00A84CB7"/>
    <w:rsid w:val="00AA004B"/>
    <w:rsid w:val="00AB2C2B"/>
    <w:rsid w:val="00AC0153"/>
    <w:rsid w:val="00AC6433"/>
    <w:rsid w:val="00AE69CD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1DB7"/>
    <w:rsid w:val="00B933A0"/>
    <w:rsid w:val="00BA283E"/>
    <w:rsid w:val="00BC048B"/>
    <w:rsid w:val="00BC7210"/>
    <w:rsid w:val="00BD079E"/>
    <w:rsid w:val="00C0110F"/>
    <w:rsid w:val="00C0120A"/>
    <w:rsid w:val="00C20CD0"/>
    <w:rsid w:val="00C22830"/>
    <w:rsid w:val="00C3373D"/>
    <w:rsid w:val="00C337EC"/>
    <w:rsid w:val="00C34F77"/>
    <w:rsid w:val="00C57A51"/>
    <w:rsid w:val="00C663E6"/>
    <w:rsid w:val="00C74526"/>
    <w:rsid w:val="00C853EA"/>
    <w:rsid w:val="00C96315"/>
    <w:rsid w:val="00CB1970"/>
    <w:rsid w:val="00CB330A"/>
    <w:rsid w:val="00CC1B04"/>
    <w:rsid w:val="00CD0B76"/>
    <w:rsid w:val="00CE6A94"/>
    <w:rsid w:val="00D04EFF"/>
    <w:rsid w:val="00D0642F"/>
    <w:rsid w:val="00D33DC6"/>
    <w:rsid w:val="00D3774B"/>
    <w:rsid w:val="00D45294"/>
    <w:rsid w:val="00D47294"/>
    <w:rsid w:val="00D62A12"/>
    <w:rsid w:val="00D64B8A"/>
    <w:rsid w:val="00D810CE"/>
    <w:rsid w:val="00DA2647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6089D"/>
    <w:rsid w:val="00E94BED"/>
    <w:rsid w:val="00EA590C"/>
    <w:rsid w:val="00EB05A4"/>
    <w:rsid w:val="00EB7C90"/>
    <w:rsid w:val="00ED479B"/>
    <w:rsid w:val="00EF2CB3"/>
    <w:rsid w:val="00F25895"/>
    <w:rsid w:val="00F31E34"/>
    <w:rsid w:val="00F462A2"/>
    <w:rsid w:val="00F52D1F"/>
    <w:rsid w:val="00F545FA"/>
    <w:rsid w:val="00F915E5"/>
    <w:rsid w:val="00F94C38"/>
    <w:rsid w:val="00FA0061"/>
    <w:rsid w:val="00FA1E83"/>
    <w:rsid w:val="00FB570C"/>
    <w:rsid w:val="00FD2F29"/>
    <w:rsid w:val="00FE57FD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04CCE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06DE-3135-40C8-A2C3-284FE086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6</cp:revision>
  <cp:lastPrinted>2022-03-24T16:33:00Z</cp:lastPrinted>
  <dcterms:created xsi:type="dcterms:W3CDTF">2023-11-05T10:47:00Z</dcterms:created>
  <dcterms:modified xsi:type="dcterms:W3CDTF">2023-11-09T14:59:00Z</dcterms:modified>
</cp:coreProperties>
</file>