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8F8E1C" w14:textId="77777777" w:rsidR="00ED6CDB" w:rsidRDefault="00ED6CDB" w:rsidP="003606B9">
      <w:pPr>
        <w:spacing w:after="0" w:line="360" w:lineRule="auto"/>
        <w:jc w:val="center"/>
        <w:rPr>
          <w:rFonts w:cs="Arial"/>
          <w:b/>
          <w:sz w:val="28"/>
        </w:rPr>
      </w:pPr>
    </w:p>
    <w:p w14:paraId="4177D8C0" w14:textId="194DE8EF" w:rsidR="003606B9" w:rsidRPr="003606B9" w:rsidRDefault="004510C7" w:rsidP="003606B9">
      <w:pPr>
        <w:spacing w:after="0" w:line="360" w:lineRule="auto"/>
        <w:jc w:val="center"/>
        <w:rPr>
          <w:rFonts w:cs="Arial"/>
          <w:b/>
          <w:sz w:val="28"/>
        </w:rPr>
      </w:pPr>
      <w:r>
        <w:rPr>
          <w:rFonts w:cs="Arial"/>
          <w:b/>
          <w:sz w:val="28"/>
        </w:rPr>
        <w:t>ANEXO VIII</w:t>
      </w:r>
    </w:p>
    <w:p w14:paraId="2DC3254D" w14:textId="77777777" w:rsidR="003606B9" w:rsidRPr="003606B9" w:rsidRDefault="003606B9" w:rsidP="003606B9">
      <w:pPr>
        <w:spacing w:after="0" w:line="360" w:lineRule="auto"/>
        <w:jc w:val="center"/>
        <w:rPr>
          <w:rFonts w:cs="Arial"/>
          <w:b/>
          <w:sz w:val="28"/>
          <w:u w:val="single"/>
        </w:rPr>
      </w:pPr>
      <w:r w:rsidRPr="003606B9">
        <w:rPr>
          <w:rFonts w:cs="Arial"/>
          <w:b/>
          <w:sz w:val="28"/>
          <w:u w:val="single"/>
        </w:rPr>
        <w:t>TERMO DE AUTORIZAÇÃO DE USO DE IMAGEM, VOZ E SOM</w:t>
      </w:r>
    </w:p>
    <w:p w14:paraId="327AD5DD" w14:textId="77777777" w:rsidR="003606B9" w:rsidRPr="003606B9" w:rsidRDefault="003606B9" w:rsidP="003606B9">
      <w:pPr>
        <w:spacing w:after="0" w:line="360" w:lineRule="auto"/>
        <w:jc w:val="both"/>
        <w:rPr>
          <w:rFonts w:cs="Arial"/>
          <w:b/>
          <w:u w:val="single"/>
        </w:rPr>
      </w:pPr>
    </w:p>
    <w:p w14:paraId="2D6B3F6D" w14:textId="726BB04C" w:rsidR="003606B9" w:rsidRPr="003606B9" w:rsidRDefault="003606B9" w:rsidP="00ED6CDB">
      <w:pPr>
        <w:spacing w:before="120" w:after="120"/>
        <w:rPr>
          <w:rFonts w:cs="Arial"/>
        </w:rPr>
      </w:pPr>
      <w:r w:rsidRPr="003606B9">
        <w:rPr>
          <w:rFonts w:cs="Arial"/>
        </w:rPr>
        <w:t>Eu, ____________________________________________, p</w:t>
      </w:r>
      <w:r w:rsidR="00ED6CDB">
        <w:rPr>
          <w:rFonts w:cs="Arial"/>
        </w:rPr>
        <w:t>ortador(a) do CPF ___________</w:t>
      </w:r>
      <w:r w:rsidRPr="003606B9">
        <w:rPr>
          <w:rFonts w:cs="Arial"/>
        </w:rPr>
        <w:t xml:space="preserve">_______, AUTORIZO a </w:t>
      </w:r>
      <w:r w:rsidRPr="003606B9">
        <w:rPr>
          <w:rFonts w:cs="Arial"/>
          <w:b/>
        </w:rPr>
        <w:t>[NOME DA PESSOA FÍSICA OU JURÍDICA]</w:t>
      </w:r>
      <w:r w:rsidRPr="003606B9">
        <w:rPr>
          <w:rFonts w:cs="Arial"/>
        </w:rPr>
        <w:t>,</w:t>
      </w:r>
      <w:r w:rsidRPr="003606B9">
        <w:rPr>
          <w:rFonts w:cs="Arial"/>
          <w:b/>
        </w:rPr>
        <w:t xml:space="preserve"> </w:t>
      </w:r>
      <w:r w:rsidRPr="003606B9">
        <w:rPr>
          <w:rFonts w:cs="Arial"/>
        </w:rPr>
        <w:t xml:space="preserve">sediado(a) em </w:t>
      </w:r>
      <w:r w:rsidRPr="003606B9">
        <w:rPr>
          <w:rFonts w:cs="Arial"/>
          <w:b/>
        </w:rPr>
        <w:t>[ENDEREÇO]</w:t>
      </w:r>
      <w:r w:rsidRPr="003606B9">
        <w:rPr>
          <w:rFonts w:cs="Arial"/>
        </w:rPr>
        <w:t>, a utilizar a minha imagem, em todo e qualquer material entre imagens de vídeo, fotos e voz, capturados no projeto:</w:t>
      </w:r>
      <w:r w:rsidRPr="003606B9">
        <w:rPr>
          <w:rFonts w:cs="Arial"/>
          <w:b/>
        </w:rPr>
        <w:t xml:space="preserve"> </w:t>
      </w:r>
      <w:r w:rsidRPr="003606B9">
        <w:rPr>
          <w:rFonts w:cs="Arial"/>
        </w:rPr>
        <w:t>______________________________________,</w:t>
      </w:r>
      <w:r w:rsidRPr="003606B9">
        <w:rPr>
          <w:rFonts w:cs="Arial"/>
          <w:b/>
        </w:rPr>
        <w:t xml:space="preserve"> </w:t>
      </w:r>
      <w:r w:rsidRPr="003606B9">
        <w:rPr>
          <w:rFonts w:cs="Arial"/>
        </w:rPr>
        <w:t>selecionado no Edital _______________, n. ________, da Lei Paulo Gustavo no município.</w:t>
      </w:r>
    </w:p>
    <w:p w14:paraId="066CFEA9" w14:textId="77777777" w:rsidR="003606B9" w:rsidRPr="003606B9" w:rsidRDefault="003606B9" w:rsidP="003606B9">
      <w:pPr>
        <w:autoSpaceDE w:val="0"/>
        <w:spacing w:line="360" w:lineRule="auto"/>
        <w:jc w:val="both"/>
        <w:rPr>
          <w:rFonts w:cs="Arial"/>
        </w:rPr>
      </w:pPr>
      <w:r w:rsidRPr="003606B9">
        <w:rPr>
          <w:rFonts w:cs="Arial"/>
        </w:rPr>
        <w:t xml:space="preserve">A presente autorização é concedida a título gratuito, abrangendo o uso da imagem acima mencionada em todo território nacional e no exterior, em todas as mídias que o projeto for divulgado, por prazo indeterminado. </w:t>
      </w:r>
    </w:p>
    <w:p w14:paraId="1E724681" w14:textId="77777777" w:rsidR="003606B9" w:rsidRPr="003606B9" w:rsidRDefault="003606B9" w:rsidP="003606B9">
      <w:pPr>
        <w:pStyle w:val="Corpodetexto"/>
        <w:spacing w:line="360" w:lineRule="auto"/>
        <w:rPr>
          <w:rFonts w:asciiTheme="minorHAnsi" w:hAnsiTheme="minorHAnsi" w:cs="Arial"/>
          <w:sz w:val="22"/>
          <w:szCs w:val="22"/>
        </w:rPr>
      </w:pPr>
      <w:r w:rsidRPr="003606B9">
        <w:rPr>
          <w:rFonts w:asciiTheme="minorHAnsi" w:hAnsiTheme="minorHAnsi" w:cs="Arial"/>
          <w:sz w:val="22"/>
          <w:szCs w:val="22"/>
        </w:rPr>
        <w:t xml:space="preserve">Por meio desta autorização ora concedida, autorizo ainda a realizar nas imagens e sons captados, cortes, reduções e edições. </w:t>
      </w:r>
    </w:p>
    <w:p w14:paraId="210783AE" w14:textId="77777777" w:rsidR="003606B9" w:rsidRPr="003606B9" w:rsidRDefault="003606B9" w:rsidP="003606B9">
      <w:pPr>
        <w:pStyle w:val="Corpodetexto"/>
        <w:spacing w:line="360" w:lineRule="auto"/>
        <w:rPr>
          <w:rFonts w:asciiTheme="minorHAnsi" w:hAnsiTheme="minorHAnsi" w:cs="Arial"/>
          <w:sz w:val="22"/>
          <w:szCs w:val="22"/>
        </w:rPr>
      </w:pPr>
      <w:r w:rsidRPr="003606B9">
        <w:rPr>
          <w:rFonts w:asciiTheme="minorHAnsi" w:hAnsiTheme="minorHAnsi" w:cs="Arial"/>
          <w:sz w:val="22"/>
          <w:szCs w:val="22"/>
        </w:rPr>
        <w:t xml:space="preserve">Esta autorização não gera e não gerará no futuro e também não ensejará interpretação de existir quaisquer vínculos ou obrigações trabalhistas, securitárias, previdenciária, indenizatória, ou mesmo empregatícia, entre o(a) cedente e a </w:t>
      </w:r>
      <w:r w:rsidRPr="003606B9">
        <w:rPr>
          <w:rFonts w:asciiTheme="minorHAnsi" w:hAnsiTheme="minorHAnsi" w:cs="Arial"/>
          <w:b/>
          <w:sz w:val="22"/>
          <w:szCs w:val="22"/>
        </w:rPr>
        <w:t>[NOME DA INSTITUIÇÃO</w:t>
      </w:r>
      <w:r w:rsidRPr="003606B9">
        <w:rPr>
          <w:rFonts w:asciiTheme="minorHAnsi" w:hAnsiTheme="minorHAnsi" w:cs="Arial"/>
          <w:sz w:val="22"/>
          <w:szCs w:val="22"/>
        </w:rPr>
        <w:t xml:space="preserve"> ou </w:t>
      </w:r>
      <w:r w:rsidRPr="003606B9">
        <w:rPr>
          <w:rFonts w:asciiTheme="minorHAnsi" w:hAnsiTheme="minorHAnsi" w:cs="Arial"/>
          <w:b/>
          <w:sz w:val="22"/>
          <w:szCs w:val="22"/>
        </w:rPr>
        <w:t>PESSOA FÍSICA]</w:t>
      </w:r>
      <w:r w:rsidRPr="003606B9">
        <w:rPr>
          <w:rFonts w:asciiTheme="minorHAnsi" w:hAnsiTheme="minorHAnsi" w:cs="Arial"/>
          <w:sz w:val="22"/>
          <w:szCs w:val="22"/>
        </w:rPr>
        <w:t>.</w:t>
      </w:r>
    </w:p>
    <w:p w14:paraId="38536242" w14:textId="77777777" w:rsidR="003606B9" w:rsidRPr="003606B9" w:rsidRDefault="003606B9" w:rsidP="003606B9">
      <w:pPr>
        <w:spacing w:line="360" w:lineRule="auto"/>
        <w:jc w:val="both"/>
        <w:rPr>
          <w:rFonts w:cs="Arial"/>
        </w:rPr>
      </w:pPr>
    </w:p>
    <w:p w14:paraId="71ED52B8" w14:textId="77777777" w:rsidR="003606B9" w:rsidRPr="003606B9" w:rsidRDefault="003606B9" w:rsidP="003606B9">
      <w:pPr>
        <w:spacing w:line="360" w:lineRule="auto"/>
        <w:jc w:val="both"/>
        <w:rPr>
          <w:rFonts w:cs="Arial"/>
        </w:rPr>
      </w:pPr>
      <w:r w:rsidRPr="003606B9">
        <w:rPr>
          <w:rFonts w:cs="Arial"/>
          <w:b/>
          <w:u w:val="single"/>
        </w:rPr>
        <w:t>DECLARO</w:t>
      </w:r>
      <w:r w:rsidRPr="003606B9">
        <w:rPr>
          <w:rFonts w:cs="Arial"/>
        </w:rPr>
        <w:t xml:space="preserve">, portanto, que estou de acordo com essas imagens, que não violam os direitos de imagem e de privacidade do cedente, e que tenho ciência que este material constituído por imagens e sons pertence exclusivamente </w:t>
      </w:r>
      <w:r w:rsidRPr="003606B9">
        <w:rPr>
          <w:rFonts w:cs="Arial"/>
          <w:b/>
        </w:rPr>
        <w:t>[NOME DA INSTITUIÇÃO</w:t>
      </w:r>
      <w:r w:rsidRPr="003606B9">
        <w:rPr>
          <w:rFonts w:cs="Arial"/>
        </w:rPr>
        <w:t xml:space="preserve"> ou </w:t>
      </w:r>
      <w:r w:rsidRPr="003606B9">
        <w:rPr>
          <w:rFonts w:cs="Arial"/>
          <w:b/>
        </w:rPr>
        <w:t xml:space="preserve">PESSOA FÍSICA], </w:t>
      </w:r>
      <w:r w:rsidRPr="003606B9">
        <w:rPr>
          <w:rFonts w:cs="Arial"/>
        </w:rPr>
        <w:t xml:space="preserve">que poderá usá-lo a seu exclusivo critério. </w:t>
      </w:r>
    </w:p>
    <w:p w14:paraId="388B4764" w14:textId="77777777" w:rsidR="003606B9" w:rsidRPr="003606B9" w:rsidRDefault="003606B9" w:rsidP="003606B9">
      <w:pPr>
        <w:spacing w:line="360" w:lineRule="auto"/>
        <w:jc w:val="both"/>
        <w:rPr>
          <w:rFonts w:cs="Arial"/>
        </w:rPr>
      </w:pPr>
    </w:p>
    <w:p w14:paraId="523EAC8E" w14:textId="77777777" w:rsidR="003606B9" w:rsidRPr="003606B9" w:rsidRDefault="003606B9" w:rsidP="003606B9">
      <w:pPr>
        <w:spacing w:line="360" w:lineRule="auto"/>
        <w:jc w:val="center"/>
        <w:rPr>
          <w:rFonts w:cs="Arial"/>
        </w:rPr>
      </w:pPr>
      <w:r w:rsidRPr="003606B9">
        <w:rPr>
          <w:rFonts w:cs="Arial"/>
        </w:rPr>
        <w:t xml:space="preserve">_________, _____ de _______ </w:t>
      </w:r>
      <w:proofErr w:type="spellStart"/>
      <w:r w:rsidRPr="003606B9">
        <w:rPr>
          <w:rFonts w:cs="Arial"/>
        </w:rPr>
        <w:t>de</w:t>
      </w:r>
      <w:proofErr w:type="spellEnd"/>
      <w:r w:rsidRPr="003606B9">
        <w:rPr>
          <w:rFonts w:cs="Arial"/>
        </w:rPr>
        <w:t xml:space="preserve"> 20____.</w:t>
      </w:r>
    </w:p>
    <w:p w14:paraId="496EACA3" w14:textId="77777777" w:rsidR="003606B9" w:rsidRPr="003606B9" w:rsidRDefault="003606B9" w:rsidP="003606B9">
      <w:pPr>
        <w:spacing w:line="360" w:lineRule="auto"/>
        <w:jc w:val="center"/>
        <w:rPr>
          <w:rFonts w:cs="Arial"/>
          <w:sz w:val="16"/>
        </w:rPr>
      </w:pPr>
    </w:p>
    <w:p w14:paraId="35E1B604" w14:textId="77777777" w:rsidR="003606B9" w:rsidRPr="003606B9" w:rsidRDefault="003606B9" w:rsidP="003606B9">
      <w:pPr>
        <w:spacing w:line="360" w:lineRule="auto"/>
        <w:jc w:val="center"/>
        <w:rPr>
          <w:rFonts w:cs="Arial"/>
        </w:rPr>
      </w:pPr>
    </w:p>
    <w:p w14:paraId="2F109843" w14:textId="77777777" w:rsidR="003606B9" w:rsidRPr="003606B9" w:rsidRDefault="003606B9" w:rsidP="003606B9">
      <w:pPr>
        <w:spacing w:line="360" w:lineRule="auto"/>
        <w:jc w:val="center"/>
        <w:rPr>
          <w:rFonts w:cs="Arial"/>
        </w:rPr>
      </w:pPr>
      <w:r w:rsidRPr="003606B9">
        <w:rPr>
          <w:rFonts w:cs="Arial"/>
        </w:rPr>
        <w:t>_______________________________________________</w:t>
      </w:r>
    </w:p>
    <w:p w14:paraId="2AAE0FE4" w14:textId="77777777" w:rsidR="00146095" w:rsidRPr="003606B9" w:rsidRDefault="003606B9" w:rsidP="003606B9">
      <w:pPr>
        <w:spacing w:line="360" w:lineRule="auto"/>
        <w:jc w:val="center"/>
      </w:pPr>
      <w:r w:rsidRPr="003606B9">
        <w:rPr>
          <w:rFonts w:cs="Arial"/>
        </w:rPr>
        <w:t>Assinatura do Cedente</w:t>
      </w:r>
    </w:p>
    <w:sectPr w:rsidR="00146095" w:rsidRPr="003606B9" w:rsidSect="00482D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-2268" w:right="1133" w:bottom="1417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6C0FBC" w14:textId="77777777" w:rsidR="0060138D" w:rsidRDefault="0060138D" w:rsidP="006C1D8D">
      <w:pPr>
        <w:spacing w:after="0" w:line="240" w:lineRule="auto"/>
      </w:pPr>
      <w:r>
        <w:separator/>
      </w:r>
    </w:p>
  </w:endnote>
  <w:endnote w:type="continuationSeparator" w:id="0">
    <w:p w14:paraId="08CFCB87" w14:textId="77777777" w:rsidR="0060138D" w:rsidRDefault="0060138D" w:rsidP="006C1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72BE47" w14:textId="77777777" w:rsidR="004C3C7B" w:rsidRDefault="004C3C7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60DB2B" w14:textId="75E57885" w:rsidR="004C3C7B" w:rsidRDefault="004C3C7B" w:rsidP="004C3C7B">
    <w:pPr>
      <w:pStyle w:val="Rodap"/>
      <w:jc w:val="center"/>
      <w:rPr>
        <w:rFonts w:ascii="Arial" w:hAnsi="Arial"/>
        <w:b/>
        <w:i/>
        <w:sz w:val="20"/>
        <w:szCs w:val="20"/>
      </w:rPr>
    </w:pPr>
    <w:r>
      <w:rPr>
        <w:rFonts w:ascii="Arial" w:hAnsi="Arial"/>
        <w:b/>
        <w:i/>
        <w:sz w:val="20"/>
        <w:szCs w:val="20"/>
      </w:rPr>
      <w:t>____________________________________________________________________________</w:t>
    </w:r>
  </w:p>
  <w:p w14:paraId="45C4E46D" w14:textId="77777777" w:rsidR="004C3C7B" w:rsidRDefault="004C3C7B" w:rsidP="004C3C7B">
    <w:pPr>
      <w:pStyle w:val="Rodap"/>
      <w:jc w:val="center"/>
      <w:rPr>
        <w:rFonts w:ascii="Arial" w:hAnsi="Arial"/>
        <w:b/>
        <w:i/>
        <w:sz w:val="20"/>
        <w:szCs w:val="20"/>
      </w:rPr>
    </w:pPr>
    <w:r>
      <w:rPr>
        <w:rFonts w:ascii="Arial" w:hAnsi="Arial"/>
        <w:b/>
        <w:i/>
        <w:noProof/>
        <w:sz w:val="20"/>
        <w:szCs w:val="20"/>
        <w:lang w:eastAsia="pt-BR"/>
      </w:rPr>
      <w:drawing>
        <wp:anchor distT="0" distB="0" distL="0" distR="0" simplePos="0" relativeHeight="251661312" behindDoc="1" locked="0" layoutInCell="1" allowOverlap="1" wp14:anchorId="145D9ECE" wp14:editId="66A2124F">
          <wp:simplePos x="0" y="0"/>
          <wp:positionH relativeFrom="column">
            <wp:posOffset>-114300</wp:posOffset>
          </wp:positionH>
          <wp:positionV relativeFrom="paragraph">
            <wp:posOffset>138430</wp:posOffset>
          </wp:positionV>
          <wp:extent cx="685800" cy="535305"/>
          <wp:effectExtent l="0" t="0" r="0" b="0"/>
          <wp:wrapNone/>
          <wp:docPr id="4" name="Imagem 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3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D7C0157" w14:textId="77777777" w:rsidR="004C3C7B" w:rsidRDefault="004C3C7B" w:rsidP="004C3C7B">
    <w:pPr>
      <w:pStyle w:val="Rodap"/>
      <w:jc w:val="center"/>
      <w:rPr>
        <w:rFonts w:ascii="Arial" w:hAnsi="Arial"/>
        <w:b/>
        <w:i/>
      </w:rPr>
    </w:pPr>
    <w:r>
      <w:rPr>
        <w:rFonts w:ascii="Arial" w:hAnsi="Arial"/>
        <w:b/>
        <w:i/>
      </w:rPr>
      <w:t>Departamento de Cultura</w:t>
    </w:r>
  </w:p>
  <w:p w14:paraId="094C34FC" w14:textId="77777777" w:rsidR="004C3C7B" w:rsidRDefault="004C3C7B" w:rsidP="004C3C7B">
    <w:pPr>
      <w:pStyle w:val="Rodap"/>
      <w:jc w:val="center"/>
      <w:rPr>
        <w:rFonts w:ascii="Arial" w:hAnsi="Arial"/>
        <w:i/>
        <w:sz w:val="20"/>
        <w:szCs w:val="20"/>
        <w:lang w:val="en-US"/>
      </w:rPr>
    </w:pPr>
    <w:r>
      <w:rPr>
        <w:rFonts w:ascii="Arial" w:hAnsi="Arial"/>
        <w:i/>
        <w:sz w:val="20"/>
        <w:szCs w:val="20"/>
      </w:rPr>
      <w:t>Rua Ary Dornellas Carneiro</w:t>
    </w:r>
    <w:r>
      <w:rPr>
        <w:rFonts w:ascii="Arial" w:hAnsi="Arial"/>
        <w:i/>
        <w:sz w:val="20"/>
        <w:szCs w:val="20"/>
        <w:lang w:val="en-US"/>
      </w:rPr>
      <w:t xml:space="preserve">, nº </w:t>
    </w:r>
    <w:r>
      <w:rPr>
        <w:rFonts w:ascii="Arial" w:hAnsi="Arial"/>
        <w:i/>
        <w:sz w:val="20"/>
        <w:szCs w:val="20"/>
      </w:rPr>
      <w:t xml:space="preserve">1604, </w:t>
    </w:r>
    <w:proofErr w:type="gramStart"/>
    <w:r>
      <w:rPr>
        <w:rFonts w:ascii="Arial" w:hAnsi="Arial"/>
        <w:i/>
        <w:sz w:val="20"/>
        <w:szCs w:val="20"/>
      </w:rPr>
      <w:t xml:space="preserve">Sede </w:t>
    </w:r>
    <w:r>
      <w:rPr>
        <w:rFonts w:ascii="Arial" w:hAnsi="Arial"/>
        <w:i/>
        <w:sz w:val="20"/>
        <w:szCs w:val="20"/>
        <w:lang w:val="en-US"/>
      </w:rPr>
      <w:t xml:space="preserve"> –</w:t>
    </w:r>
    <w:proofErr w:type="gramEnd"/>
    <w:r>
      <w:rPr>
        <w:rFonts w:ascii="Arial" w:hAnsi="Arial"/>
        <w:i/>
        <w:sz w:val="20"/>
        <w:szCs w:val="20"/>
        <w:lang w:val="en-US"/>
      </w:rPr>
      <w:t xml:space="preserve"> CEP 15.370-000</w:t>
    </w:r>
  </w:p>
  <w:p w14:paraId="4B995ADF" w14:textId="77777777" w:rsidR="004C3C7B" w:rsidRPr="000C3FA1" w:rsidRDefault="004C3C7B" w:rsidP="004C3C7B">
    <w:pPr>
      <w:pStyle w:val="Rodap"/>
      <w:jc w:val="center"/>
      <w:rPr>
        <w:rFonts w:ascii="Arial" w:hAnsi="Arial"/>
        <w:i/>
        <w:sz w:val="20"/>
        <w:szCs w:val="20"/>
      </w:rPr>
    </w:pPr>
    <w:r>
      <w:rPr>
        <w:rFonts w:ascii="Arial" w:hAnsi="Arial"/>
        <w:i/>
        <w:sz w:val="20"/>
        <w:szCs w:val="20"/>
      </w:rPr>
      <w:t>Tel. (18)3704-4986</w:t>
    </w:r>
  </w:p>
  <w:p w14:paraId="404D260A" w14:textId="7F4D73C8" w:rsidR="004C3C7B" w:rsidRDefault="004C3C7B">
    <w:pPr>
      <w:pStyle w:val="Rodap"/>
    </w:pPr>
    <w:bookmarkStart w:id="0" w:name="_GoBack"/>
    <w:bookmarkEnd w:id="0"/>
  </w:p>
  <w:p w14:paraId="48C78701" w14:textId="77777777" w:rsidR="004C3C7B" w:rsidRDefault="004C3C7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0AB1F" w14:textId="77777777" w:rsidR="004C3C7B" w:rsidRDefault="004C3C7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7B659A" w14:textId="77777777" w:rsidR="0060138D" w:rsidRDefault="0060138D" w:rsidP="006C1D8D">
      <w:pPr>
        <w:spacing w:after="0" w:line="240" w:lineRule="auto"/>
      </w:pPr>
      <w:r>
        <w:separator/>
      </w:r>
    </w:p>
  </w:footnote>
  <w:footnote w:type="continuationSeparator" w:id="0">
    <w:p w14:paraId="0615DF7D" w14:textId="77777777" w:rsidR="0060138D" w:rsidRDefault="0060138D" w:rsidP="006C1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E50343" w14:textId="77777777" w:rsidR="004C3C7B" w:rsidRDefault="004C3C7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F22CC0" w14:textId="77777777" w:rsidR="00FD016C" w:rsidRDefault="00FD016C" w:rsidP="00FD016C">
    <w:pPr>
      <w:pStyle w:val="Cabealho"/>
      <w:ind w:firstLine="1440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AB95D2" wp14:editId="359F6B7D">
              <wp:simplePos x="0" y="0"/>
              <wp:positionH relativeFrom="column">
                <wp:posOffset>1790700</wp:posOffset>
              </wp:positionH>
              <wp:positionV relativeFrom="paragraph">
                <wp:posOffset>-22860</wp:posOffset>
              </wp:positionV>
              <wp:extent cx="3368040" cy="868680"/>
              <wp:effectExtent l="0" t="0" r="3810" b="762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68040" cy="8686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9D7509E" w14:textId="77777777" w:rsidR="00FD016C" w:rsidRDefault="00FD016C" w:rsidP="00FD016C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E782AE6" wp14:editId="23129BDD">
                                <wp:extent cx="3136265" cy="770890"/>
                                <wp:effectExtent l="0" t="0" r="6985" b="0"/>
                                <wp:docPr id="3" name="Imagem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LOGO OK LPG SET 23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136265" cy="7708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4AB95D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41pt;margin-top:-1.8pt;width:265.2pt;height:68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" fillcolor="white [3201]" stroked="f" strokeweight=".5pt">
              <v:textbox>
                <w:txbxContent>
                  <w:p w14:paraId="09D7509E" w14:textId="77777777" w:rsidR="00FD016C" w:rsidRDefault="00FD016C" w:rsidP="00FD016C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E782AE6" wp14:editId="23129BDD">
                          <wp:extent cx="3136265" cy="770890"/>
                          <wp:effectExtent l="0" t="0" r="6985" b="0"/>
                          <wp:docPr id="3" name="Imagem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LOGO OK LPG SET 23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136265" cy="7708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3FEB57DA" wp14:editId="42961DF0">
          <wp:extent cx="947290" cy="708660"/>
          <wp:effectExtent l="0" t="0" r="5715" b="0"/>
          <wp:docPr id="1" name="Imagem 1" descr="logo-prefeitura-de-pereira-barret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-prefeitura-de-pereira-barreto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55332" cy="7146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BF6C8" w14:textId="77777777" w:rsidR="004C3C7B" w:rsidRDefault="004C3C7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decimal"/>
      <w:pStyle w:val="Artigo"/>
      <w:lvlText w:val="Art. %1 "/>
      <w:lvlJc w:val="left"/>
      <w:pPr>
        <w:tabs>
          <w:tab w:val="num" w:pos="1440"/>
        </w:tabs>
        <w:ind w:left="360" w:hanging="360"/>
      </w:pPr>
    </w:lvl>
  </w:abstractNum>
  <w:abstractNum w:abstractNumId="1" w15:restartNumberingAfterBreak="0">
    <w:nsid w:val="00000402"/>
    <w:multiLevelType w:val="multilevel"/>
    <w:tmpl w:val="5A8E7E18"/>
    <w:lvl w:ilvl="0">
      <w:start w:val="1"/>
      <w:numFmt w:val="upperRoman"/>
      <w:lvlText w:val="%1"/>
      <w:lvlJc w:val="left"/>
      <w:pPr>
        <w:ind w:hanging="184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3"/>
    <w:multiLevelType w:val="multilevel"/>
    <w:tmpl w:val="00000886"/>
    <w:lvl w:ilvl="0">
      <w:start w:val="2"/>
      <w:numFmt w:val="upperRoman"/>
      <w:lvlText w:val="%1"/>
      <w:lvlJc w:val="left"/>
      <w:pPr>
        <w:ind w:hanging="186"/>
      </w:pPr>
      <w:rPr>
        <w:rFonts w:ascii="Century Gothic" w:hAnsi="Century Gothic" w:cs="Century Gothic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4"/>
    <w:multiLevelType w:val="multilevel"/>
    <w:tmpl w:val="8A04527A"/>
    <w:lvl w:ilvl="0">
      <w:start w:val="1"/>
      <w:numFmt w:val="lowerLetter"/>
      <w:lvlText w:val="%1"/>
      <w:lvlJc w:val="left"/>
      <w:pPr>
        <w:ind w:hanging="290"/>
      </w:pPr>
      <w:rPr>
        <w:rFonts w:cs="Times New Roman" w:hint="default"/>
        <w:b/>
        <w:bCs/>
        <w:spacing w:val="-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5"/>
    <w:multiLevelType w:val="multilevel"/>
    <w:tmpl w:val="0380C6AC"/>
    <w:lvl w:ilvl="0">
      <w:start w:val="1"/>
      <w:numFmt w:val="upperRoman"/>
      <w:lvlText w:val="%1"/>
      <w:lvlJc w:val="left"/>
      <w:pPr>
        <w:ind w:hanging="135"/>
      </w:pPr>
      <w:rPr>
        <w:rFonts w:ascii="Century Gothic" w:hAnsi="Century Gothic" w:cs="Century Gothic"/>
        <w:b/>
        <w:bCs/>
        <w:w w:val="103"/>
        <w:sz w:val="22"/>
        <w:szCs w:val="22"/>
      </w:rPr>
    </w:lvl>
    <w:lvl w:ilvl="1">
      <w:start w:val="1"/>
      <w:numFmt w:val="upperRoman"/>
      <w:lvlText w:val="%2"/>
      <w:lvlJc w:val="left"/>
      <w:pPr>
        <w:ind w:hanging="137"/>
      </w:pPr>
      <w:rPr>
        <w:rFonts w:cs="Times New Roman" w:hint="default"/>
        <w:b/>
        <w:bCs/>
        <w:sz w:val="22"/>
        <w:szCs w:val="22"/>
      </w:rPr>
    </w:lvl>
    <w:lvl w:ilvl="2">
      <w:start w:val="1"/>
      <w:numFmt w:val="lowerLetter"/>
      <w:lvlText w:val="%3)"/>
      <w:lvlJc w:val="left"/>
      <w:pPr>
        <w:ind w:hanging="291"/>
      </w:pPr>
      <w:rPr>
        <w:rFonts w:ascii="Century Gothic" w:hAnsi="Century Gothic" w:cs="Century Gothic"/>
        <w:b/>
        <w:bCs/>
        <w:spacing w:val="-1"/>
        <w:w w:val="101"/>
        <w:sz w:val="21"/>
        <w:szCs w:val="21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57"/>
      </w:pPr>
      <w:rPr>
        <w:rFonts w:ascii="Century Gothic" w:hAnsi="Century Gothic" w:cs="Century Gothic"/>
        <w:b/>
        <w:bCs/>
        <w:sz w:val="22"/>
        <w:szCs w:val="22"/>
      </w:rPr>
    </w:lvl>
    <w:lvl w:ilvl="1">
      <w:start w:val="1"/>
      <w:numFmt w:val="upperRoman"/>
      <w:lvlText w:val="%2"/>
      <w:lvlJc w:val="left"/>
      <w:pPr>
        <w:ind w:hanging="121"/>
      </w:pPr>
      <w:rPr>
        <w:rFonts w:ascii="Century Gothic" w:hAnsi="Century Gothic" w:cs="Century Gothic"/>
        <w:b/>
        <w:bCs/>
        <w:w w:val="101"/>
        <w:sz w:val="21"/>
        <w:szCs w:val="21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216"/>
      </w:pPr>
      <w:rPr>
        <w:rFonts w:ascii="Century Gothic" w:hAnsi="Century Gothic" w:cs="Century Gothic"/>
        <w:b/>
        <w:bCs/>
        <w:w w:val="101"/>
        <w:sz w:val="21"/>
        <w:szCs w:val="21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8"/>
    <w:multiLevelType w:val="multilevel"/>
    <w:tmpl w:val="AC026584"/>
    <w:lvl w:ilvl="0">
      <w:start w:val="1"/>
      <w:numFmt w:val="upperRoman"/>
      <w:lvlText w:val="%1"/>
      <w:lvlJc w:val="left"/>
      <w:pPr>
        <w:ind w:hanging="120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9"/>
    <w:multiLevelType w:val="multilevel"/>
    <w:tmpl w:val="D262A958"/>
    <w:lvl w:ilvl="0">
      <w:start w:val="1"/>
      <w:numFmt w:val="lowerLetter"/>
      <w:lvlText w:val="%1"/>
      <w:lvlJc w:val="left"/>
      <w:pPr>
        <w:ind w:hanging="291"/>
      </w:pPr>
      <w:rPr>
        <w:rFonts w:cs="Times New Roman" w:hint="default"/>
        <w:b/>
        <w:bCs/>
        <w:spacing w:val="-1"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A"/>
    <w:multiLevelType w:val="multilevel"/>
    <w:tmpl w:val="ABAA20EA"/>
    <w:lvl w:ilvl="0">
      <w:start w:val="1"/>
      <w:numFmt w:val="upperRoman"/>
      <w:lvlText w:val="%1"/>
      <w:lvlJc w:val="left"/>
      <w:pPr>
        <w:ind w:hanging="124"/>
      </w:pPr>
      <w:rPr>
        <w:rFonts w:ascii="Georgia" w:hAnsi="Georgia" w:cs="Century Gothic" w:hint="default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B"/>
    <w:multiLevelType w:val="multilevel"/>
    <w:tmpl w:val="E280C914"/>
    <w:lvl w:ilvl="0">
      <w:start w:val="2"/>
      <w:numFmt w:val="upperRoman"/>
      <w:lvlText w:val="%1"/>
      <w:lvlJc w:val="left"/>
      <w:pPr>
        <w:ind w:hanging="195"/>
      </w:pPr>
      <w:rPr>
        <w:rFonts w:ascii="Georgia" w:hAnsi="Georgia" w:cs="Century Gothic" w:hint="default"/>
        <w:b/>
        <w:bCs/>
        <w:w w:val="103"/>
        <w:sz w:val="22"/>
        <w:szCs w:val="22"/>
      </w:rPr>
    </w:lvl>
    <w:lvl w:ilvl="1">
      <w:start w:val="1"/>
      <w:numFmt w:val="upperRoman"/>
      <w:lvlText w:val="%2"/>
      <w:lvlJc w:val="left"/>
      <w:pPr>
        <w:ind w:hanging="188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C"/>
    <w:multiLevelType w:val="multilevel"/>
    <w:tmpl w:val="2F041BF6"/>
    <w:lvl w:ilvl="0">
      <w:start w:val="6"/>
      <w:numFmt w:val="upperRoman"/>
      <w:lvlText w:val="%1"/>
      <w:lvlJc w:val="left"/>
      <w:pPr>
        <w:ind w:hanging="381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000040D"/>
    <w:multiLevelType w:val="multilevel"/>
    <w:tmpl w:val="55507596"/>
    <w:lvl w:ilvl="0">
      <w:start w:val="1"/>
      <w:numFmt w:val="upperRoman"/>
      <w:lvlText w:val="%1"/>
      <w:lvlJc w:val="left"/>
      <w:pPr>
        <w:ind w:hanging="124"/>
      </w:pPr>
      <w:rPr>
        <w:rFonts w:ascii="Georgia" w:hAnsi="Georgia" w:cs="Century Gothic" w:hint="default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3" w15:restartNumberingAfterBreak="0">
    <w:nsid w:val="0000040E"/>
    <w:multiLevelType w:val="multilevel"/>
    <w:tmpl w:val="0C349900"/>
    <w:lvl w:ilvl="0">
      <w:start w:val="3"/>
      <w:numFmt w:val="upperRoman"/>
      <w:lvlText w:val="%1"/>
      <w:lvlJc w:val="left"/>
      <w:pPr>
        <w:ind w:hanging="263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start w:val="1"/>
      <w:numFmt w:val="upperRoman"/>
      <w:lvlText w:val="%2"/>
      <w:lvlJc w:val="left"/>
      <w:pPr>
        <w:ind w:hanging="150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2">
      <w:start w:val="1"/>
      <w:numFmt w:val="lowerLetter"/>
      <w:lvlText w:val="%3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4" w15:restartNumberingAfterBreak="0">
    <w:nsid w:val="0000040F"/>
    <w:multiLevelType w:val="multilevel"/>
    <w:tmpl w:val="00000892"/>
    <w:lvl w:ilvl="0">
      <w:start w:val="1"/>
      <w:numFmt w:val="lowerLetter"/>
      <w:lvlText w:val="%1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5" w15:restartNumberingAfterBreak="0">
    <w:nsid w:val="00000410"/>
    <w:multiLevelType w:val="multilevel"/>
    <w:tmpl w:val="00000893"/>
    <w:lvl w:ilvl="0">
      <w:start w:val="1"/>
      <w:numFmt w:val="upperRoman"/>
      <w:lvlText w:val="%1"/>
      <w:lvlJc w:val="left"/>
      <w:pPr>
        <w:ind w:hanging="112"/>
      </w:pPr>
      <w:rPr>
        <w:rFonts w:ascii="Arial" w:hAnsi="Arial" w:cs="Arial"/>
        <w:b w:val="0"/>
        <w:bCs w:val="0"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6" w15:restartNumberingAfterBreak="0">
    <w:nsid w:val="00000411"/>
    <w:multiLevelType w:val="multilevel"/>
    <w:tmpl w:val="00000894"/>
    <w:lvl w:ilvl="0">
      <w:start w:val="4"/>
      <w:numFmt w:val="lowerLetter"/>
      <w:lvlText w:val="%1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7" w15:restartNumberingAfterBreak="0">
    <w:nsid w:val="00000412"/>
    <w:multiLevelType w:val="multilevel"/>
    <w:tmpl w:val="00000895"/>
    <w:lvl w:ilvl="0">
      <w:numFmt w:val="bullet"/>
      <w:lvlText w:val="•"/>
      <w:lvlJc w:val="left"/>
      <w:pPr>
        <w:ind w:hanging="361"/>
      </w:pPr>
      <w:rPr>
        <w:rFonts w:ascii="Arial" w:hAnsi="Arial"/>
        <w:b w:val="0"/>
        <w:w w:val="131"/>
        <w:sz w:val="26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8" w15:restartNumberingAfterBreak="0">
    <w:nsid w:val="00000413"/>
    <w:multiLevelType w:val="multilevel"/>
    <w:tmpl w:val="744CFE52"/>
    <w:lvl w:ilvl="0">
      <w:start w:val="2"/>
      <w:numFmt w:val="upperRoman"/>
      <w:lvlText w:val="%1"/>
      <w:lvlJc w:val="left"/>
      <w:pPr>
        <w:ind w:hanging="187"/>
      </w:pPr>
      <w:rPr>
        <w:rFonts w:ascii="Georgia" w:hAnsi="Georgia" w:cs="Century Gothic" w:hint="default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9" w15:restartNumberingAfterBreak="0">
    <w:nsid w:val="0FA55193"/>
    <w:multiLevelType w:val="hybridMultilevel"/>
    <w:tmpl w:val="937EE8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25150DD"/>
    <w:multiLevelType w:val="hybridMultilevel"/>
    <w:tmpl w:val="009488BC"/>
    <w:lvl w:ilvl="0" w:tplc="835032B6">
      <w:start w:val="1"/>
      <w:numFmt w:val="decimal"/>
      <w:lvlText w:val="%1."/>
      <w:lvlJc w:val="left"/>
      <w:pPr>
        <w:ind w:left="2061" w:hanging="360"/>
      </w:pPr>
      <w:rPr>
        <w:rFonts w:cstheme="minorBidi"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 w15:restartNumberingAfterBreak="0">
    <w:nsid w:val="19F33B7C"/>
    <w:multiLevelType w:val="hybridMultilevel"/>
    <w:tmpl w:val="47340BDE"/>
    <w:lvl w:ilvl="0" w:tplc="0BEE113A">
      <w:start w:val="1"/>
      <w:numFmt w:val="upperRoman"/>
      <w:lvlText w:val="%1"/>
      <w:lvlJc w:val="left"/>
      <w:pPr>
        <w:ind w:left="3317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403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75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47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19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91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63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35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9077" w:hanging="180"/>
      </w:pPr>
      <w:rPr>
        <w:rFonts w:cs="Times New Roman"/>
      </w:rPr>
    </w:lvl>
  </w:abstractNum>
  <w:abstractNum w:abstractNumId="22" w15:restartNumberingAfterBreak="0">
    <w:nsid w:val="26D85DFD"/>
    <w:multiLevelType w:val="hybridMultilevel"/>
    <w:tmpl w:val="8D8E2706"/>
    <w:lvl w:ilvl="0" w:tplc="9EEE8DDE">
      <w:start w:val="1"/>
      <w:numFmt w:val="upperRoman"/>
      <w:lvlText w:val="%1"/>
      <w:lvlJc w:val="left"/>
      <w:pPr>
        <w:ind w:left="242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3" w15:restartNumberingAfterBreak="0">
    <w:nsid w:val="288376E1"/>
    <w:multiLevelType w:val="hybridMultilevel"/>
    <w:tmpl w:val="35A4260E"/>
    <w:lvl w:ilvl="0" w:tplc="2C263860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4" w15:restartNumberingAfterBreak="0">
    <w:nsid w:val="2E646FEA"/>
    <w:multiLevelType w:val="hybridMultilevel"/>
    <w:tmpl w:val="4E36066A"/>
    <w:lvl w:ilvl="0" w:tplc="0BEE113A">
      <w:start w:val="1"/>
      <w:numFmt w:val="upperRoman"/>
      <w:lvlText w:val="%1"/>
      <w:lvlJc w:val="left"/>
      <w:pPr>
        <w:ind w:left="13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84" w:hanging="360"/>
      </w:pPr>
    </w:lvl>
    <w:lvl w:ilvl="2" w:tplc="0416001B" w:tentative="1">
      <w:start w:val="1"/>
      <w:numFmt w:val="lowerRoman"/>
      <w:lvlText w:val="%3."/>
      <w:lvlJc w:val="right"/>
      <w:pPr>
        <w:ind w:left="2804" w:hanging="180"/>
      </w:pPr>
    </w:lvl>
    <w:lvl w:ilvl="3" w:tplc="0416000F" w:tentative="1">
      <w:start w:val="1"/>
      <w:numFmt w:val="decimal"/>
      <w:lvlText w:val="%4."/>
      <w:lvlJc w:val="left"/>
      <w:pPr>
        <w:ind w:left="3524" w:hanging="360"/>
      </w:pPr>
    </w:lvl>
    <w:lvl w:ilvl="4" w:tplc="04160019" w:tentative="1">
      <w:start w:val="1"/>
      <w:numFmt w:val="lowerLetter"/>
      <w:lvlText w:val="%5."/>
      <w:lvlJc w:val="left"/>
      <w:pPr>
        <w:ind w:left="4244" w:hanging="360"/>
      </w:pPr>
    </w:lvl>
    <w:lvl w:ilvl="5" w:tplc="0416001B" w:tentative="1">
      <w:start w:val="1"/>
      <w:numFmt w:val="lowerRoman"/>
      <w:lvlText w:val="%6."/>
      <w:lvlJc w:val="right"/>
      <w:pPr>
        <w:ind w:left="4964" w:hanging="180"/>
      </w:pPr>
    </w:lvl>
    <w:lvl w:ilvl="6" w:tplc="0416000F" w:tentative="1">
      <w:start w:val="1"/>
      <w:numFmt w:val="decimal"/>
      <w:lvlText w:val="%7."/>
      <w:lvlJc w:val="left"/>
      <w:pPr>
        <w:ind w:left="5684" w:hanging="360"/>
      </w:pPr>
    </w:lvl>
    <w:lvl w:ilvl="7" w:tplc="04160019" w:tentative="1">
      <w:start w:val="1"/>
      <w:numFmt w:val="lowerLetter"/>
      <w:lvlText w:val="%8."/>
      <w:lvlJc w:val="left"/>
      <w:pPr>
        <w:ind w:left="6404" w:hanging="360"/>
      </w:pPr>
    </w:lvl>
    <w:lvl w:ilvl="8" w:tplc="0416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5" w15:restartNumberingAfterBreak="0">
    <w:nsid w:val="303F249A"/>
    <w:multiLevelType w:val="hybridMultilevel"/>
    <w:tmpl w:val="D5BAE682"/>
    <w:lvl w:ilvl="0" w:tplc="0BEE113A">
      <w:start w:val="1"/>
      <w:numFmt w:val="upperRoman"/>
      <w:lvlText w:val="%1"/>
      <w:lvlJc w:val="left"/>
      <w:pPr>
        <w:ind w:left="242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26" w15:restartNumberingAfterBreak="0">
    <w:nsid w:val="32A059D2"/>
    <w:multiLevelType w:val="hybridMultilevel"/>
    <w:tmpl w:val="6DB2C97C"/>
    <w:lvl w:ilvl="0" w:tplc="0BEE113A">
      <w:start w:val="1"/>
      <w:numFmt w:val="upperRoman"/>
      <w:lvlText w:val="%1"/>
      <w:lvlJc w:val="left"/>
      <w:pPr>
        <w:ind w:left="314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86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58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30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02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74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46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18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901" w:hanging="180"/>
      </w:pPr>
      <w:rPr>
        <w:rFonts w:cs="Times New Roman"/>
      </w:rPr>
    </w:lvl>
  </w:abstractNum>
  <w:abstractNum w:abstractNumId="27" w15:restartNumberingAfterBreak="0">
    <w:nsid w:val="39F11569"/>
    <w:multiLevelType w:val="hybridMultilevel"/>
    <w:tmpl w:val="E9C0F95C"/>
    <w:lvl w:ilvl="0" w:tplc="C2FCE0B8">
      <w:start w:val="1"/>
      <w:numFmt w:val="lowerLetter"/>
      <w:lvlText w:val="%1"/>
      <w:lvlJc w:val="left"/>
      <w:pPr>
        <w:ind w:left="242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8" w15:restartNumberingAfterBreak="0">
    <w:nsid w:val="3C4A1B9D"/>
    <w:multiLevelType w:val="hybridMultilevel"/>
    <w:tmpl w:val="83582C84"/>
    <w:lvl w:ilvl="0" w:tplc="5ADC0FE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9" w15:restartNumberingAfterBreak="0">
    <w:nsid w:val="3E7C4FE7"/>
    <w:multiLevelType w:val="hybridMultilevel"/>
    <w:tmpl w:val="3388545C"/>
    <w:lvl w:ilvl="0" w:tplc="E0A01C84">
      <w:start w:val="1"/>
      <w:numFmt w:val="upperRoman"/>
      <w:lvlText w:val="%1."/>
      <w:lvlJc w:val="left"/>
      <w:pPr>
        <w:ind w:left="2421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0" w15:restartNumberingAfterBreak="0">
    <w:nsid w:val="3F8647CD"/>
    <w:multiLevelType w:val="hybridMultilevel"/>
    <w:tmpl w:val="F5DEC586"/>
    <w:lvl w:ilvl="0" w:tplc="1A0A625A">
      <w:start w:val="1"/>
      <w:numFmt w:val="upperRoman"/>
      <w:lvlText w:val="%1"/>
      <w:lvlJc w:val="left"/>
      <w:pPr>
        <w:ind w:left="1736" w:hanging="360"/>
      </w:pPr>
      <w:rPr>
        <w:rFonts w:ascii="Georgia" w:hAnsi="Georgia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5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17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89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1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3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5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77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496" w:hanging="180"/>
      </w:pPr>
      <w:rPr>
        <w:rFonts w:cs="Times New Roman"/>
      </w:rPr>
    </w:lvl>
  </w:abstractNum>
  <w:abstractNum w:abstractNumId="31" w15:restartNumberingAfterBreak="0">
    <w:nsid w:val="43FB2A97"/>
    <w:multiLevelType w:val="hybridMultilevel"/>
    <w:tmpl w:val="2928405E"/>
    <w:lvl w:ilvl="0" w:tplc="A65A3D8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2" w15:restartNumberingAfterBreak="0">
    <w:nsid w:val="60852AC6"/>
    <w:multiLevelType w:val="hybridMultilevel"/>
    <w:tmpl w:val="3D5C7782"/>
    <w:lvl w:ilvl="0" w:tplc="C3E6FEF8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3" w15:restartNumberingAfterBreak="0">
    <w:nsid w:val="60A60B07"/>
    <w:multiLevelType w:val="hybridMultilevel"/>
    <w:tmpl w:val="8976DA04"/>
    <w:lvl w:ilvl="0" w:tplc="A04AE7EE">
      <w:start w:val="1"/>
      <w:numFmt w:val="upperRoman"/>
      <w:lvlText w:val="%1"/>
      <w:lvlJc w:val="right"/>
      <w:pPr>
        <w:ind w:left="100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24" w:hanging="360"/>
      </w:pPr>
    </w:lvl>
    <w:lvl w:ilvl="2" w:tplc="0416001B">
      <w:start w:val="1"/>
      <w:numFmt w:val="lowerRoman"/>
      <w:lvlText w:val="%3."/>
      <w:lvlJc w:val="right"/>
      <w:pPr>
        <w:ind w:left="2444" w:hanging="180"/>
      </w:pPr>
    </w:lvl>
    <w:lvl w:ilvl="3" w:tplc="0416000F">
      <w:start w:val="1"/>
      <w:numFmt w:val="decimal"/>
      <w:lvlText w:val="%4."/>
      <w:lvlJc w:val="left"/>
      <w:pPr>
        <w:ind w:left="3164" w:hanging="360"/>
      </w:pPr>
    </w:lvl>
    <w:lvl w:ilvl="4" w:tplc="04160019">
      <w:start w:val="1"/>
      <w:numFmt w:val="lowerLetter"/>
      <w:lvlText w:val="%5."/>
      <w:lvlJc w:val="left"/>
      <w:pPr>
        <w:ind w:left="3884" w:hanging="360"/>
      </w:pPr>
    </w:lvl>
    <w:lvl w:ilvl="5" w:tplc="0416001B">
      <w:start w:val="1"/>
      <w:numFmt w:val="lowerRoman"/>
      <w:lvlText w:val="%6."/>
      <w:lvlJc w:val="right"/>
      <w:pPr>
        <w:ind w:left="4604" w:hanging="180"/>
      </w:pPr>
    </w:lvl>
    <w:lvl w:ilvl="6" w:tplc="0416000F">
      <w:start w:val="1"/>
      <w:numFmt w:val="decimal"/>
      <w:lvlText w:val="%7."/>
      <w:lvlJc w:val="left"/>
      <w:pPr>
        <w:ind w:left="5324" w:hanging="360"/>
      </w:pPr>
    </w:lvl>
    <w:lvl w:ilvl="7" w:tplc="04160019">
      <w:start w:val="1"/>
      <w:numFmt w:val="lowerLetter"/>
      <w:lvlText w:val="%8."/>
      <w:lvlJc w:val="left"/>
      <w:pPr>
        <w:ind w:left="6044" w:hanging="360"/>
      </w:pPr>
    </w:lvl>
    <w:lvl w:ilvl="8" w:tplc="0416001B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1C85880"/>
    <w:multiLevelType w:val="hybridMultilevel"/>
    <w:tmpl w:val="5D10B3E8"/>
    <w:lvl w:ilvl="0" w:tplc="5F92F69A">
      <w:start w:val="1"/>
      <w:numFmt w:val="lowerLetter"/>
      <w:lvlText w:val="%1"/>
      <w:lvlJc w:val="left"/>
      <w:pPr>
        <w:ind w:left="2421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35" w15:restartNumberingAfterBreak="0">
    <w:nsid w:val="725C017E"/>
    <w:multiLevelType w:val="hybridMultilevel"/>
    <w:tmpl w:val="BA083D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CE05B2"/>
    <w:multiLevelType w:val="multilevel"/>
    <w:tmpl w:val="4252D5F8"/>
    <w:lvl w:ilvl="0">
      <w:start w:val="1"/>
      <w:numFmt w:val="upperRoman"/>
      <w:lvlText w:val="%1"/>
      <w:lvlJc w:val="left"/>
      <w:pPr>
        <w:ind w:hanging="216"/>
      </w:pPr>
      <w:rPr>
        <w:rFonts w:cs="Times New Roman" w:hint="default"/>
        <w:b/>
        <w:bCs/>
        <w:w w:val="101"/>
        <w:sz w:val="21"/>
        <w:szCs w:val="21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35"/>
  </w:num>
  <w:num w:numId="2">
    <w:abstractNumId w:val="18"/>
  </w:num>
  <w:num w:numId="3">
    <w:abstractNumId w:val="17"/>
  </w:num>
  <w:num w:numId="4">
    <w:abstractNumId w:val="16"/>
  </w:num>
  <w:num w:numId="5">
    <w:abstractNumId w:val="15"/>
  </w:num>
  <w:num w:numId="6">
    <w:abstractNumId w:val="14"/>
  </w:num>
  <w:num w:numId="7">
    <w:abstractNumId w:val="13"/>
  </w:num>
  <w:num w:numId="8">
    <w:abstractNumId w:val="12"/>
  </w:num>
  <w:num w:numId="9">
    <w:abstractNumId w:val="11"/>
  </w:num>
  <w:num w:numId="10">
    <w:abstractNumId w:val="10"/>
  </w:num>
  <w:num w:numId="11">
    <w:abstractNumId w:val="9"/>
  </w:num>
  <w:num w:numId="12">
    <w:abstractNumId w:val="8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30"/>
  </w:num>
  <w:num w:numId="21">
    <w:abstractNumId w:val="25"/>
  </w:num>
  <w:num w:numId="22">
    <w:abstractNumId w:val="26"/>
  </w:num>
  <w:num w:numId="23">
    <w:abstractNumId w:val="34"/>
  </w:num>
  <w:num w:numId="24">
    <w:abstractNumId w:val="21"/>
  </w:num>
  <w:num w:numId="25">
    <w:abstractNumId w:val="36"/>
  </w:num>
  <w:num w:numId="26">
    <w:abstractNumId w:val="19"/>
  </w:num>
  <w:num w:numId="27">
    <w:abstractNumId w:val="22"/>
  </w:num>
  <w:num w:numId="28">
    <w:abstractNumId w:val="31"/>
  </w:num>
  <w:num w:numId="29">
    <w:abstractNumId w:val="23"/>
  </w:num>
  <w:num w:numId="30">
    <w:abstractNumId w:val="33"/>
  </w:num>
  <w:num w:numId="31">
    <w:abstractNumId w:val="24"/>
  </w:num>
  <w:num w:numId="32">
    <w:abstractNumId w:val="33"/>
  </w:num>
  <w:num w:numId="33">
    <w:abstractNumId w:val="20"/>
  </w:num>
  <w:num w:numId="34">
    <w:abstractNumId w:val="28"/>
  </w:num>
  <w:num w:numId="35">
    <w:abstractNumId w:val="32"/>
  </w:num>
  <w:num w:numId="36">
    <w:abstractNumId w:val="27"/>
  </w:num>
  <w:num w:numId="37">
    <w:abstractNumId w:val="29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D8D"/>
    <w:rsid w:val="00001276"/>
    <w:rsid w:val="00002982"/>
    <w:rsid w:val="00046496"/>
    <w:rsid w:val="0007033E"/>
    <w:rsid w:val="00071787"/>
    <w:rsid w:val="00072D40"/>
    <w:rsid w:val="00077CBC"/>
    <w:rsid w:val="000828AE"/>
    <w:rsid w:val="000A46DA"/>
    <w:rsid w:val="000C70E1"/>
    <w:rsid w:val="000D02F1"/>
    <w:rsid w:val="00102763"/>
    <w:rsid w:val="00133487"/>
    <w:rsid w:val="00146095"/>
    <w:rsid w:val="001A4BF9"/>
    <w:rsid w:val="001A7127"/>
    <w:rsid w:val="001C3F27"/>
    <w:rsid w:val="002257A6"/>
    <w:rsid w:val="00226FC5"/>
    <w:rsid w:val="00233AE2"/>
    <w:rsid w:val="00253DFE"/>
    <w:rsid w:val="00271EBF"/>
    <w:rsid w:val="00290947"/>
    <w:rsid w:val="002A124E"/>
    <w:rsid w:val="002A2926"/>
    <w:rsid w:val="002B22DB"/>
    <w:rsid w:val="002F4D19"/>
    <w:rsid w:val="00332764"/>
    <w:rsid w:val="003606B9"/>
    <w:rsid w:val="00361237"/>
    <w:rsid w:val="0038399C"/>
    <w:rsid w:val="003B0E3D"/>
    <w:rsid w:val="003D008C"/>
    <w:rsid w:val="003F391E"/>
    <w:rsid w:val="003F692C"/>
    <w:rsid w:val="00412541"/>
    <w:rsid w:val="0043075B"/>
    <w:rsid w:val="0043140E"/>
    <w:rsid w:val="0043327E"/>
    <w:rsid w:val="004510C7"/>
    <w:rsid w:val="00482DB6"/>
    <w:rsid w:val="004C3C7B"/>
    <w:rsid w:val="004E14CE"/>
    <w:rsid w:val="004E309C"/>
    <w:rsid w:val="005019FC"/>
    <w:rsid w:val="0050318D"/>
    <w:rsid w:val="0051091F"/>
    <w:rsid w:val="005111C9"/>
    <w:rsid w:val="005257DB"/>
    <w:rsid w:val="00532C5B"/>
    <w:rsid w:val="00566632"/>
    <w:rsid w:val="00575D71"/>
    <w:rsid w:val="005A1766"/>
    <w:rsid w:val="005B0B5E"/>
    <w:rsid w:val="005D5706"/>
    <w:rsid w:val="006007AC"/>
    <w:rsid w:val="0060138D"/>
    <w:rsid w:val="0061278C"/>
    <w:rsid w:val="00617AB3"/>
    <w:rsid w:val="00640256"/>
    <w:rsid w:val="006520C0"/>
    <w:rsid w:val="00675DB4"/>
    <w:rsid w:val="0068356F"/>
    <w:rsid w:val="006913A9"/>
    <w:rsid w:val="006B31D6"/>
    <w:rsid w:val="006C1D8D"/>
    <w:rsid w:val="006C752D"/>
    <w:rsid w:val="006D486E"/>
    <w:rsid w:val="006E03E6"/>
    <w:rsid w:val="006E3665"/>
    <w:rsid w:val="006E4FCB"/>
    <w:rsid w:val="006E668D"/>
    <w:rsid w:val="007550EA"/>
    <w:rsid w:val="00784A32"/>
    <w:rsid w:val="00795457"/>
    <w:rsid w:val="007B341F"/>
    <w:rsid w:val="007C1986"/>
    <w:rsid w:val="007D5381"/>
    <w:rsid w:val="007F6AF2"/>
    <w:rsid w:val="00815A53"/>
    <w:rsid w:val="00821901"/>
    <w:rsid w:val="00847C9C"/>
    <w:rsid w:val="0087148C"/>
    <w:rsid w:val="00885401"/>
    <w:rsid w:val="00893554"/>
    <w:rsid w:val="0089632A"/>
    <w:rsid w:val="008A4CAC"/>
    <w:rsid w:val="008C6EC7"/>
    <w:rsid w:val="00900A15"/>
    <w:rsid w:val="00900A73"/>
    <w:rsid w:val="0097088C"/>
    <w:rsid w:val="00974B1F"/>
    <w:rsid w:val="00985D2C"/>
    <w:rsid w:val="00997E15"/>
    <w:rsid w:val="009C2E9C"/>
    <w:rsid w:val="009E6A9B"/>
    <w:rsid w:val="009F30C8"/>
    <w:rsid w:val="00A01AE5"/>
    <w:rsid w:val="00A06ABE"/>
    <w:rsid w:val="00A11D89"/>
    <w:rsid w:val="00A16E6D"/>
    <w:rsid w:val="00A24E2C"/>
    <w:rsid w:val="00A42C17"/>
    <w:rsid w:val="00A43FC6"/>
    <w:rsid w:val="00A61B85"/>
    <w:rsid w:val="00A71C68"/>
    <w:rsid w:val="00A84CB7"/>
    <w:rsid w:val="00AB2C2B"/>
    <w:rsid w:val="00AC0153"/>
    <w:rsid w:val="00AC6433"/>
    <w:rsid w:val="00AD1803"/>
    <w:rsid w:val="00AE69CD"/>
    <w:rsid w:val="00B0597F"/>
    <w:rsid w:val="00B205D0"/>
    <w:rsid w:val="00B208C8"/>
    <w:rsid w:val="00B30A76"/>
    <w:rsid w:val="00B359C8"/>
    <w:rsid w:val="00B43536"/>
    <w:rsid w:val="00B453F2"/>
    <w:rsid w:val="00B507D0"/>
    <w:rsid w:val="00B54995"/>
    <w:rsid w:val="00B74F6D"/>
    <w:rsid w:val="00B933A0"/>
    <w:rsid w:val="00BC048B"/>
    <w:rsid w:val="00BC7210"/>
    <w:rsid w:val="00BD079E"/>
    <w:rsid w:val="00C0110F"/>
    <w:rsid w:val="00C0120A"/>
    <w:rsid w:val="00C05C5B"/>
    <w:rsid w:val="00C10144"/>
    <w:rsid w:val="00C20CD0"/>
    <w:rsid w:val="00C337EC"/>
    <w:rsid w:val="00C34F77"/>
    <w:rsid w:val="00C57A51"/>
    <w:rsid w:val="00C74526"/>
    <w:rsid w:val="00C853EA"/>
    <w:rsid w:val="00C96315"/>
    <w:rsid w:val="00CB1970"/>
    <w:rsid w:val="00CC1B04"/>
    <w:rsid w:val="00CD0B76"/>
    <w:rsid w:val="00D0642F"/>
    <w:rsid w:val="00D33DC6"/>
    <w:rsid w:val="00D3774B"/>
    <w:rsid w:val="00D45294"/>
    <w:rsid w:val="00D47294"/>
    <w:rsid w:val="00D62A12"/>
    <w:rsid w:val="00D64B8A"/>
    <w:rsid w:val="00D810CE"/>
    <w:rsid w:val="00DB28AD"/>
    <w:rsid w:val="00DC410F"/>
    <w:rsid w:val="00DD53E8"/>
    <w:rsid w:val="00E220DD"/>
    <w:rsid w:val="00E22648"/>
    <w:rsid w:val="00E27AFE"/>
    <w:rsid w:val="00E34CEB"/>
    <w:rsid w:val="00E46368"/>
    <w:rsid w:val="00E51420"/>
    <w:rsid w:val="00E6089D"/>
    <w:rsid w:val="00E80CBE"/>
    <w:rsid w:val="00E94BED"/>
    <w:rsid w:val="00EA590C"/>
    <w:rsid w:val="00EB63EB"/>
    <w:rsid w:val="00EB7C90"/>
    <w:rsid w:val="00ED479B"/>
    <w:rsid w:val="00ED6CDB"/>
    <w:rsid w:val="00F25895"/>
    <w:rsid w:val="00F258F2"/>
    <w:rsid w:val="00F31E34"/>
    <w:rsid w:val="00F52D1F"/>
    <w:rsid w:val="00F545FA"/>
    <w:rsid w:val="00F94C38"/>
    <w:rsid w:val="00FA1E83"/>
    <w:rsid w:val="00FD016C"/>
    <w:rsid w:val="00FD2F29"/>
    <w:rsid w:val="00FE50FB"/>
    <w:rsid w:val="00FF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CC6E54"/>
  <w15:chartTrackingRefBased/>
  <w15:docId w15:val="{0AB44F17-9694-4935-9F7C-E5B18E97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41F"/>
    <w:pPr>
      <w:spacing w:after="200" w:line="276" w:lineRule="auto"/>
    </w:pPr>
  </w:style>
  <w:style w:type="paragraph" w:styleId="Ttulo1">
    <w:name w:val="heading 1"/>
    <w:basedOn w:val="Normal"/>
    <w:link w:val="Ttulo1Char"/>
    <w:uiPriority w:val="1"/>
    <w:qFormat/>
    <w:rsid w:val="007B341F"/>
    <w:pPr>
      <w:widowControl w:val="0"/>
      <w:autoSpaceDE w:val="0"/>
      <w:autoSpaceDN w:val="0"/>
      <w:spacing w:after="0" w:line="240" w:lineRule="auto"/>
      <w:ind w:left="372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styleId="Ttulo2">
    <w:name w:val="heading 2"/>
    <w:basedOn w:val="Normal"/>
    <w:link w:val="Ttulo2Char"/>
    <w:uiPriority w:val="1"/>
    <w:qFormat/>
    <w:rsid w:val="006007AC"/>
    <w:pPr>
      <w:widowControl w:val="0"/>
      <w:autoSpaceDE w:val="0"/>
      <w:autoSpaceDN w:val="0"/>
      <w:adjustRightInd w:val="0"/>
      <w:spacing w:before="63" w:after="0" w:line="240" w:lineRule="auto"/>
      <w:ind w:left="600"/>
      <w:outlineLvl w:val="1"/>
    </w:pPr>
    <w:rPr>
      <w:rFonts w:ascii="Arial" w:eastAsiaTheme="minorEastAsia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link w:val="Ttulo3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ind w:left="3499"/>
      <w:outlineLvl w:val="2"/>
    </w:pPr>
    <w:rPr>
      <w:rFonts w:ascii="Arial" w:eastAsiaTheme="minorEastAsia" w:hAnsi="Arial" w:cs="Arial"/>
      <w:b/>
      <w:bCs/>
      <w:sz w:val="25"/>
      <w:szCs w:val="25"/>
      <w:lang w:eastAsia="pt-BR"/>
    </w:rPr>
  </w:style>
  <w:style w:type="paragraph" w:styleId="Ttulo4">
    <w:name w:val="heading 4"/>
    <w:basedOn w:val="Normal"/>
    <w:link w:val="Ttulo4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outlineLvl w:val="3"/>
    </w:pPr>
    <w:rPr>
      <w:rFonts w:ascii="Century Gothic" w:eastAsiaTheme="minorEastAsia" w:hAnsi="Century Gothic" w:cs="Century Gothic"/>
      <w:b/>
      <w:bCs/>
      <w:sz w:val="23"/>
      <w:szCs w:val="23"/>
      <w:lang w:eastAsia="pt-BR"/>
    </w:rPr>
  </w:style>
  <w:style w:type="paragraph" w:styleId="Ttulo5">
    <w:name w:val="heading 5"/>
    <w:basedOn w:val="Normal"/>
    <w:link w:val="Ttulo5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ind w:left="606"/>
      <w:outlineLvl w:val="4"/>
    </w:pPr>
    <w:rPr>
      <w:rFonts w:ascii="Century Gothic" w:eastAsiaTheme="minorEastAsia" w:hAnsi="Century Gothic" w:cs="Century Gothic"/>
      <w:sz w:val="23"/>
      <w:szCs w:val="23"/>
      <w:lang w:eastAsia="pt-BR"/>
    </w:rPr>
  </w:style>
  <w:style w:type="paragraph" w:styleId="Ttulo6">
    <w:name w:val="heading 6"/>
    <w:basedOn w:val="Normal"/>
    <w:link w:val="Ttulo6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outlineLvl w:val="5"/>
    </w:pPr>
    <w:rPr>
      <w:rFonts w:ascii="Century Gothic" w:eastAsiaTheme="minorEastAsia" w:hAnsi="Century Gothic" w:cs="Century Gothic"/>
      <w:b/>
      <w:bCs/>
      <w:lang w:eastAsia="pt-BR"/>
    </w:rPr>
  </w:style>
  <w:style w:type="paragraph" w:styleId="Ttulo7">
    <w:name w:val="heading 7"/>
    <w:basedOn w:val="Normal"/>
    <w:link w:val="Ttulo7Char"/>
    <w:uiPriority w:val="1"/>
    <w:qFormat/>
    <w:rsid w:val="006007AC"/>
    <w:pPr>
      <w:widowControl w:val="0"/>
      <w:autoSpaceDE w:val="0"/>
      <w:autoSpaceDN w:val="0"/>
      <w:adjustRightInd w:val="0"/>
      <w:spacing w:before="56" w:after="0" w:line="240" w:lineRule="auto"/>
      <w:outlineLvl w:val="6"/>
    </w:pPr>
    <w:rPr>
      <w:rFonts w:ascii="Century Gothic" w:eastAsiaTheme="minorEastAsia" w:hAnsi="Century Gothic" w:cs="Century Gothic"/>
      <w:b/>
      <w:bCs/>
      <w:sz w:val="21"/>
      <w:szCs w:val="21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C1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1D8D"/>
  </w:style>
  <w:style w:type="paragraph" w:styleId="Rodap">
    <w:name w:val="footer"/>
    <w:basedOn w:val="Normal"/>
    <w:link w:val="RodapChar"/>
    <w:unhideWhenUsed/>
    <w:qFormat/>
    <w:rsid w:val="006C1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6C1D8D"/>
  </w:style>
  <w:style w:type="table" w:styleId="Tabelacomgrade">
    <w:name w:val="Table Grid"/>
    <w:basedOn w:val="Tabelanormal"/>
    <w:uiPriority w:val="39"/>
    <w:rsid w:val="006C1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uiPriority w:val="20"/>
    <w:qFormat/>
    <w:rsid w:val="002257A6"/>
    <w:rPr>
      <w:b/>
      <w:bCs/>
      <w:i w:val="0"/>
      <w:iCs w:val="0"/>
    </w:rPr>
  </w:style>
  <w:style w:type="character" w:styleId="Hyperlink">
    <w:name w:val="Hyperlink"/>
    <w:uiPriority w:val="99"/>
    <w:rsid w:val="002257A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96315"/>
    <w:pPr>
      <w:spacing w:after="160" w:line="259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unhideWhenUsed/>
    <w:rsid w:val="00900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900A73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7B341F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customStyle="1" w:styleId="Default">
    <w:name w:val="Default"/>
    <w:rsid w:val="007B34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7B34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99"/>
    <w:rsid w:val="007B341F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1"/>
    <w:rsid w:val="006007AC"/>
    <w:rPr>
      <w:rFonts w:ascii="Arial" w:eastAsiaTheme="minorEastAsia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1"/>
    <w:rsid w:val="006007AC"/>
    <w:rPr>
      <w:rFonts w:ascii="Arial" w:eastAsiaTheme="minorEastAsia" w:hAnsi="Arial" w:cs="Arial"/>
      <w:b/>
      <w:bCs/>
      <w:sz w:val="25"/>
      <w:szCs w:val="25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rsid w:val="006007AC"/>
    <w:rPr>
      <w:rFonts w:ascii="Century Gothic" w:eastAsiaTheme="minorEastAsia" w:hAnsi="Century Gothic" w:cs="Century Gothic"/>
      <w:b/>
      <w:bCs/>
      <w:sz w:val="23"/>
      <w:szCs w:val="23"/>
      <w:lang w:eastAsia="pt-BR"/>
    </w:rPr>
  </w:style>
  <w:style w:type="character" w:customStyle="1" w:styleId="Ttulo5Char">
    <w:name w:val="Título 5 Char"/>
    <w:basedOn w:val="Fontepargpadro"/>
    <w:link w:val="Ttulo5"/>
    <w:uiPriority w:val="1"/>
    <w:rsid w:val="006007AC"/>
    <w:rPr>
      <w:rFonts w:ascii="Century Gothic" w:eastAsiaTheme="minorEastAsia" w:hAnsi="Century Gothic" w:cs="Century Gothic"/>
      <w:sz w:val="23"/>
      <w:szCs w:val="23"/>
      <w:lang w:eastAsia="pt-BR"/>
    </w:rPr>
  </w:style>
  <w:style w:type="character" w:customStyle="1" w:styleId="Ttulo6Char">
    <w:name w:val="Título 6 Char"/>
    <w:basedOn w:val="Fontepargpadro"/>
    <w:link w:val="Ttulo6"/>
    <w:uiPriority w:val="1"/>
    <w:rsid w:val="006007AC"/>
    <w:rPr>
      <w:rFonts w:ascii="Century Gothic" w:eastAsiaTheme="minorEastAsia" w:hAnsi="Century Gothic" w:cs="Century Gothic"/>
      <w:b/>
      <w:bCs/>
      <w:lang w:eastAsia="pt-BR"/>
    </w:rPr>
  </w:style>
  <w:style w:type="character" w:customStyle="1" w:styleId="Ttulo7Char">
    <w:name w:val="Título 7 Char"/>
    <w:basedOn w:val="Fontepargpadro"/>
    <w:link w:val="Ttulo7"/>
    <w:uiPriority w:val="1"/>
    <w:rsid w:val="006007AC"/>
    <w:rPr>
      <w:rFonts w:ascii="Century Gothic" w:eastAsiaTheme="minorEastAsia" w:hAnsi="Century Gothic" w:cs="Century Gothic"/>
      <w:b/>
      <w:bCs/>
      <w:sz w:val="21"/>
      <w:szCs w:val="21"/>
      <w:lang w:eastAsia="pt-BR"/>
    </w:rPr>
  </w:style>
  <w:style w:type="paragraph" w:customStyle="1" w:styleId="TableParagraph">
    <w:name w:val="Table Paragraph"/>
    <w:basedOn w:val="Normal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31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A61B8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61B85"/>
  </w:style>
  <w:style w:type="paragraph" w:styleId="Ttulo">
    <w:name w:val="Title"/>
    <w:basedOn w:val="Normal"/>
    <w:link w:val="TtuloChar"/>
    <w:qFormat/>
    <w:rsid w:val="00A61B85"/>
    <w:pPr>
      <w:suppressAutoHyphens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A61B8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artigo0">
    <w:name w:val="artigo"/>
    <w:basedOn w:val="Normal"/>
    <w:rsid w:val="00FD2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64B8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64B8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64B8A"/>
    <w:rPr>
      <w:vertAlign w:val="superscript"/>
    </w:rPr>
  </w:style>
  <w:style w:type="paragraph" w:customStyle="1" w:styleId="Artigo">
    <w:name w:val="Artigo"/>
    <w:basedOn w:val="Normal"/>
    <w:rsid w:val="00847C9C"/>
    <w:pPr>
      <w:widowControl w:val="0"/>
      <w:numPr>
        <w:numId w:val="38"/>
      </w:numPr>
      <w:suppressAutoHyphens/>
      <w:spacing w:line="360" w:lineRule="exact"/>
      <w:jc w:val="both"/>
    </w:pPr>
    <w:rPr>
      <w:rFonts w:ascii="Arial" w:eastAsia="Times New Roman" w:hAnsi="Arial" w:cs="Times New Roman"/>
      <w:color w:val="000000"/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7C1986"/>
    <w:rPr>
      <w:b/>
      <w:bCs/>
    </w:rPr>
  </w:style>
  <w:style w:type="paragraph" w:customStyle="1" w:styleId="textojustificado">
    <w:name w:val="texto_justificado"/>
    <w:basedOn w:val="Normal"/>
    <w:rsid w:val="007C1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0A4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">
    <w:name w:val="texto_centralizado_maiusculas"/>
    <w:basedOn w:val="Normal"/>
    <w:rsid w:val="000A4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E4A30-8DB1-455B-8B35-3F80C1D9B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 Juliê</dc:creator>
  <cp:keywords/>
  <dc:description/>
  <cp:lastModifiedBy>Priscila Juliê</cp:lastModifiedBy>
  <cp:revision>4</cp:revision>
  <cp:lastPrinted>2022-03-24T16:33:00Z</cp:lastPrinted>
  <dcterms:created xsi:type="dcterms:W3CDTF">2023-11-05T11:00:00Z</dcterms:created>
  <dcterms:modified xsi:type="dcterms:W3CDTF">2023-11-09T14:59:00Z</dcterms:modified>
</cp:coreProperties>
</file>