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581CB" w14:textId="77777777" w:rsidR="00752B2D" w:rsidRDefault="00752B2D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</w:p>
    <w:p w14:paraId="571E3EA5" w14:textId="77777777" w:rsidR="00752B2D" w:rsidRDefault="00752B2D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</w:p>
    <w:p w14:paraId="0B863889" w14:textId="77777777" w:rsidR="00752B2D" w:rsidRDefault="00752B2D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</w:p>
    <w:p w14:paraId="5AE4FD98" w14:textId="3E563042"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ANEXO II</w:t>
      </w:r>
    </w:p>
    <w:p w14:paraId="1DE19A8B" w14:textId="77777777"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FORMULÁRIO DE INSCRIÇÃO</w:t>
      </w:r>
    </w:p>
    <w:p w14:paraId="5F8B0598" w14:textId="0461C221" w:rsidR="00F602C8" w:rsidRDefault="00952467" w:rsidP="00F602C8">
      <w:pPr>
        <w:ind w:left="142" w:right="708"/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highlight w:val="yellow"/>
        </w:rPr>
        <w:t>SE VOCÊ FOR PESSOA FÍSICA, PREENCHA SEUS DADOS A PARTIR DESTA PRIMEIRA FOLHA. SE PESSOA JURÍDICA, PODE DELETAR AS INFORMAÇÕES DA PESSOA FÍSICA E DAR INÍCIO AO PREENCHIMENTO A PARTIR DA FOLHA</w:t>
      </w:r>
      <w:r w:rsidR="00F35978">
        <w:rPr>
          <w:rFonts w:ascii="Arial" w:hAnsi="Arial" w:cs="Arial"/>
          <w:b/>
          <w:bCs/>
          <w:caps/>
          <w:color w:val="000000"/>
          <w:highlight w:val="yellow"/>
        </w:rPr>
        <w:t xml:space="preserve"> 4</w:t>
      </w:r>
      <w:r w:rsidR="00F602C8" w:rsidRPr="00206851">
        <w:rPr>
          <w:rFonts w:ascii="Arial" w:hAnsi="Arial" w:cs="Arial"/>
          <w:b/>
          <w:bCs/>
          <w:caps/>
          <w:color w:val="000000"/>
          <w:highlight w:val="yellow"/>
        </w:rPr>
        <w:t>)</w:t>
      </w:r>
      <w:r>
        <w:rPr>
          <w:rFonts w:ascii="Arial" w:hAnsi="Arial" w:cs="Arial"/>
          <w:b/>
          <w:bCs/>
          <w:caps/>
          <w:color w:val="000000"/>
        </w:rPr>
        <w:t>.</w:t>
      </w:r>
    </w:p>
    <w:p w14:paraId="21B84E7F" w14:textId="08B3D506" w:rsidR="00952467" w:rsidRPr="006C4E4D" w:rsidRDefault="00952467" w:rsidP="00F602C8">
      <w:pPr>
        <w:ind w:left="142" w:right="708"/>
        <w:jc w:val="center"/>
        <w:rPr>
          <w:rFonts w:ascii="Arial" w:hAnsi="Arial" w:cs="Arial"/>
          <w:caps/>
          <w:color w:val="000000"/>
        </w:rPr>
      </w:pPr>
      <w:r w:rsidRPr="00952467">
        <w:rPr>
          <w:rFonts w:ascii="Arial" w:hAnsi="Arial" w:cs="Arial"/>
          <w:b/>
          <w:bCs/>
          <w:caps/>
          <w:color w:val="000000"/>
          <w:highlight w:val="yellow"/>
        </w:rPr>
        <w:t>FINALIZADO O PREENCHIMENTO, POR GENTILEZA, APAGUE AS OBSERVA</w:t>
      </w:r>
      <w:r>
        <w:rPr>
          <w:rFonts w:ascii="Arial" w:hAnsi="Arial" w:cs="Arial"/>
          <w:b/>
          <w:bCs/>
          <w:caps/>
          <w:color w:val="000000"/>
          <w:highlight w:val="yellow"/>
        </w:rPr>
        <w:t>ÇÕES EM AMARELO PARA PODER IMPRIMIR ESTE ANEXO</w:t>
      </w:r>
      <w:r w:rsidRPr="00952467">
        <w:rPr>
          <w:rFonts w:ascii="Arial" w:hAnsi="Arial" w:cs="Arial"/>
          <w:b/>
          <w:bCs/>
          <w:caps/>
          <w:color w:val="000000"/>
          <w:highlight w:val="yellow"/>
        </w:rPr>
        <w:t>!</w:t>
      </w:r>
    </w:p>
    <w:p w14:paraId="73629293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b/>
          <w:bCs/>
          <w:color w:val="000000"/>
        </w:rPr>
      </w:pPr>
    </w:p>
    <w:p w14:paraId="279E02FF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1. DADOS DO PROPONENTE</w:t>
      </w:r>
    </w:p>
    <w:p w14:paraId="73E5B232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Proponente é pessoa física ou pessoa jurídica?</w:t>
      </w:r>
    </w:p>
    <w:p w14:paraId="4DF225E5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Pessoa Física</w:t>
      </w:r>
    </w:p>
    <w:p w14:paraId="5DA4943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Pessoa Jurídica</w:t>
      </w:r>
    </w:p>
    <w:p w14:paraId="0DD7BE08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28A1F28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PARA PESSOA FÍSICA:</w:t>
      </w:r>
    </w:p>
    <w:p w14:paraId="67E1F2AB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Completo:</w:t>
      </w:r>
    </w:p>
    <w:p w14:paraId="62276ADA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artístico ou nome social (se houver):</w:t>
      </w:r>
    </w:p>
    <w:p w14:paraId="1D3B1A25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CPF:</w:t>
      </w:r>
    </w:p>
    <w:p w14:paraId="7F66B4F6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RG:</w:t>
      </w:r>
    </w:p>
    <w:p w14:paraId="22393210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Data de nascimento:</w:t>
      </w:r>
    </w:p>
    <w:p w14:paraId="07424A7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E-mail:</w:t>
      </w:r>
    </w:p>
    <w:p w14:paraId="15303324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Telefone:</w:t>
      </w:r>
    </w:p>
    <w:p w14:paraId="7526B97A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completo:</w:t>
      </w:r>
    </w:p>
    <w:p w14:paraId="69A66F82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CEP:</w:t>
      </w:r>
    </w:p>
    <w:p w14:paraId="3110C789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6BC3AF8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4D31C94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A04612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reside em quais dessas áreas?</w:t>
      </w:r>
    </w:p>
    <w:p w14:paraId="6510926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central</w:t>
      </w:r>
    </w:p>
    <w:p w14:paraId="47CE375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periférica</w:t>
      </w:r>
    </w:p>
    <w:p w14:paraId="4D2DD2FB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rural</w:t>
      </w:r>
    </w:p>
    <w:p w14:paraId="7203C0DF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 de vulnerabilidade social</w:t>
      </w:r>
    </w:p>
    <w:p w14:paraId="150B151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Unidades habitacionais</w:t>
      </w:r>
    </w:p>
    <w:p w14:paraId="3FB0830D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Territórios indígenas (demarcados ou em processo de demarcação)</w:t>
      </w:r>
    </w:p>
    <w:p w14:paraId="71A06DC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quilombolas (terra titulada ou em processo de titulação, com registro na Fundação Palmares)</w:t>
      </w:r>
    </w:p>
    <w:p w14:paraId="4F45F956" w14:textId="77777777" w:rsidR="00752B2D" w:rsidRDefault="00752B2D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73C71B17" w14:textId="77777777" w:rsidR="00752B2D" w:rsidRDefault="00752B2D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6B53A7D1" w14:textId="77777777" w:rsidR="00752B2D" w:rsidRDefault="00752B2D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329F4B66" w14:textId="38673B1D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Áreas atingidas por barragem</w:t>
      </w:r>
    </w:p>
    <w:p w14:paraId="241C4A38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 de povos e comunidades tradicionais (ribeirinhos, </w:t>
      </w:r>
      <w:proofErr w:type="spellStart"/>
      <w:r w:rsidRPr="006C4E4D">
        <w:rPr>
          <w:rFonts w:ascii="Arial" w:hAnsi="Arial" w:cs="Arial"/>
          <w:color w:val="000000"/>
        </w:rPr>
        <w:t>louceiros</w:t>
      </w:r>
      <w:proofErr w:type="spellEnd"/>
      <w:r w:rsidRPr="006C4E4D">
        <w:rPr>
          <w:rFonts w:ascii="Arial" w:hAnsi="Arial" w:cs="Arial"/>
          <w:color w:val="000000"/>
        </w:rPr>
        <w:t xml:space="preserve">, </w:t>
      </w:r>
      <w:proofErr w:type="spellStart"/>
      <w:r w:rsidRPr="006C4E4D">
        <w:rPr>
          <w:rFonts w:ascii="Arial" w:hAnsi="Arial" w:cs="Arial"/>
          <w:color w:val="000000"/>
        </w:rPr>
        <w:t>cipozeiro</w:t>
      </w:r>
      <w:proofErr w:type="spellEnd"/>
      <w:r w:rsidRPr="006C4E4D">
        <w:rPr>
          <w:rFonts w:ascii="Arial" w:hAnsi="Arial" w:cs="Arial"/>
          <w:color w:val="000000"/>
        </w:rPr>
        <w:t xml:space="preserve">, pequizeiros, </w:t>
      </w:r>
      <w:proofErr w:type="spellStart"/>
      <w:r w:rsidRPr="006C4E4D">
        <w:rPr>
          <w:rFonts w:ascii="Arial" w:hAnsi="Arial" w:cs="Arial"/>
          <w:color w:val="000000"/>
        </w:rPr>
        <w:t>vazanteiros</w:t>
      </w:r>
      <w:proofErr w:type="spellEnd"/>
      <w:r w:rsidRPr="006C4E4D">
        <w:rPr>
          <w:rFonts w:ascii="Arial" w:hAnsi="Arial" w:cs="Arial"/>
          <w:color w:val="000000"/>
        </w:rPr>
        <w:t>, povos do mar etc.).</w:t>
      </w:r>
    </w:p>
    <w:p w14:paraId="6C5808BA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853C53B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Pertence a alguma comunidade tradicional? </w:t>
      </w:r>
    </w:p>
    <w:p w14:paraId="10C20D14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pertenço a comunidade tradicional</w:t>
      </w:r>
    </w:p>
    <w:p w14:paraId="7F7C64EB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Extrativistas</w:t>
      </w:r>
    </w:p>
    <w:p w14:paraId="62389576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Ribeirinhas</w:t>
      </w:r>
    </w:p>
    <w:p w14:paraId="2FCAC714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Rurais</w:t>
      </w:r>
    </w:p>
    <w:p w14:paraId="114423BC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Indígenas</w:t>
      </w:r>
    </w:p>
    <w:p w14:paraId="7E1B922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Ciganos</w:t>
      </w:r>
    </w:p>
    <w:p w14:paraId="02C1C3A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Pescadores(as) Artesanais</w:t>
      </w:r>
    </w:p>
    <w:p w14:paraId="5E7A771D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de Terreiro</w:t>
      </w:r>
    </w:p>
    <w:p w14:paraId="1B3870E7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Quilombolas</w:t>
      </w:r>
    </w:p>
    <w:p w14:paraId="5F4FFE78" w14:textId="49F457E7" w:rsidR="00F602C8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Outra comunidade tradicional</w:t>
      </w:r>
    </w:p>
    <w:p w14:paraId="3DDD21AB" w14:textId="77777777" w:rsidR="00752B2D" w:rsidRPr="006C4E4D" w:rsidRDefault="00752B2D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</w:p>
    <w:p w14:paraId="734E1470" w14:textId="0359E66E" w:rsidR="00F602C8" w:rsidRPr="006C4E4D" w:rsidRDefault="00F602C8" w:rsidP="00752B2D">
      <w:pPr>
        <w:spacing w:after="0" w:line="240" w:lineRule="auto"/>
        <w:ind w:right="850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Gênero:</w:t>
      </w:r>
    </w:p>
    <w:p w14:paraId="75D445D6" w14:textId="0DB2F2BA" w:rsidR="00230669" w:rsidRPr="006C4E4D" w:rsidRDefault="00230669" w:rsidP="00325B34">
      <w:pPr>
        <w:spacing w:after="0" w:line="240" w:lineRule="auto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  </w:t>
      </w:r>
      <w:proofErr w:type="gramEnd"/>
      <w:r w:rsidRPr="006C4E4D">
        <w:rPr>
          <w:rFonts w:ascii="Arial" w:hAnsi="Arial" w:cs="Arial"/>
          <w:color w:val="000000"/>
        </w:rPr>
        <w:t xml:space="preserve"> ) Homem</w:t>
      </w:r>
      <w:r w:rsidR="00325B34">
        <w:rPr>
          <w:rFonts w:ascii="Arial" w:hAnsi="Arial" w:cs="Arial"/>
          <w:color w:val="000000"/>
        </w:rPr>
        <w:t xml:space="preserve">                 </w:t>
      </w:r>
      <w:r w:rsidRPr="006C4E4D">
        <w:rPr>
          <w:rFonts w:ascii="Arial" w:hAnsi="Arial" w:cs="Arial"/>
          <w:color w:val="000000"/>
        </w:rPr>
        <w:t>(   ) Mulher</w:t>
      </w:r>
    </w:p>
    <w:p w14:paraId="6B881A07" w14:textId="77777777" w:rsidR="00230669" w:rsidRPr="006C4E4D" w:rsidRDefault="00F602C8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</w:t>
      </w:r>
      <w:r w:rsidR="00230669" w:rsidRPr="006C4E4D">
        <w:rPr>
          <w:rFonts w:ascii="Arial" w:hAnsi="Arial" w:cs="Arial"/>
          <w:color w:val="000000"/>
        </w:rPr>
        <w:t xml:space="preserve"> LGBTQIAPN+ (Lésbicas, Gays, Bi, </w:t>
      </w:r>
      <w:proofErr w:type="spellStart"/>
      <w:r w:rsidR="00230669" w:rsidRPr="006C4E4D">
        <w:rPr>
          <w:rFonts w:ascii="Arial" w:hAnsi="Arial" w:cs="Arial"/>
          <w:color w:val="000000"/>
        </w:rPr>
        <w:t>Trans</w:t>
      </w:r>
      <w:proofErr w:type="spellEnd"/>
      <w:r w:rsidR="00230669" w:rsidRPr="006C4E4D">
        <w:rPr>
          <w:rFonts w:ascii="Arial" w:hAnsi="Arial" w:cs="Arial"/>
          <w:color w:val="000000"/>
        </w:rPr>
        <w:t xml:space="preserve">, </w:t>
      </w:r>
      <w:proofErr w:type="spellStart"/>
      <w:r w:rsidR="00230669" w:rsidRPr="006C4E4D">
        <w:rPr>
          <w:rFonts w:ascii="Arial" w:hAnsi="Arial" w:cs="Arial"/>
          <w:color w:val="000000"/>
        </w:rPr>
        <w:t>Queer</w:t>
      </w:r>
      <w:proofErr w:type="spellEnd"/>
      <w:r w:rsidR="00230669" w:rsidRPr="006C4E4D">
        <w:rPr>
          <w:rFonts w:ascii="Arial" w:hAnsi="Arial" w:cs="Arial"/>
          <w:color w:val="000000"/>
        </w:rPr>
        <w:t xml:space="preserve">/Questionando, </w:t>
      </w:r>
      <w:proofErr w:type="spellStart"/>
      <w:r w:rsidR="00230669" w:rsidRPr="006C4E4D">
        <w:rPr>
          <w:rFonts w:ascii="Arial" w:hAnsi="Arial" w:cs="Arial"/>
          <w:color w:val="000000"/>
        </w:rPr>
        <w:t>Intersexo</w:t>
      </w:r>
      <w:proofErr w:type="spellEnd"/>
      <w:r w:rsidR="00230669" w:rsidRPr="006C4E4D">
        <w:rPr>
          <w:rFonts w:ascii="Arial" w:hAnsi="Arial" w:cs="Arial"/>
          <w:color w:val="000000"/>
        </w:rPr>
        <w:t>, Assexuais/</w:t>
      </w:r>
      <w:proofErr w:type="spellStart"/>
      <w:r w:rsidR="00230669" w:rsidRPr="006C4E4D">
        <w:rPr>
          <w:rFonts w:ascii="Arial" w:hAnsi="Arial" w:cs="Arial"/>
          <w:color w:val="000000"/>
        </w:rPr>
        <w:t>Arromânticas</w:t>
      </w:r>
      <w:proofErr w:type="spellEnd"/>
      <w:r w:rsidR="00230669" w:rsidRPr="006C4E4D">
        <w:rPr>
          <w:rFonts w:ascii="Arial" w:hAnsi="Arial" w:cs="Arial"/>
          <w:color w:val="000000"/>
        </w:rPr>
        <w:t>/</w:t>
      </w:r>
      <w:proofErr w:type="spellStart"/>
      <w:r w:rsidR="00230669" w:rsidRPr="006C4E4D">
        <w:rPr>
          <w:rFonts w:ascii="Arial" w:hAnsi="Arial" w:cs="Arial"/>
          <w:color w:val="000000"/>
        </w:rPr>
        <w:t>Agênero</w:t>
      </w:r>
      <w:proofErr w:type="spellEnd"/>
      <w:r w:rsidR="00230669" w:rsidRPr="006C4E4D">
        <w:rPr>
          <w:rFonts w:ascii="Arial" w:hAnsi="Arial" w:cs="Arial"/>
          <w:color w:val="000000"/>
        </w:rPr>
        <w:t>, Pan/Poli, Não-binárias e mais)</w:t>
      </w:r>
    </w:p>
    <w:p w14:paraId="5F5B5EF9" w14:textId="77777777" w:rsidR="00F602C8" w:rsidRPr="006C4E4D" w:rsidRDefault="00230669" w:rsidP="00230669">
      <w:pPr>
        <w:spacing w:before="120" w:after="120"/>
        <w:ind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 xml:space="preserve">  </w:t>
      </w:r>
      <w:proofErr w:type="gramStart"/>
      <w:r w:rsidR="00F602C8" w:rsidRPr="006C4E4D">
        <w:rPr>
          <w:rFonts w:ascii="Arial" w:hAnsi="Arial" w:cs="Arial"/>
          <w:color w:val="000000"/>
        </w:rPr>
        <w:t>(  )</w:t>
      </w:r>
      <w:proofErr w:type="gramEnd"/>
      <w:r w:rsidR="00F602C8" w:rsidRPr="006C4E4D">
        <w:rPr>
          <w:rFonts w:ascii="Arial" w:hAnsi="Arial" w:cs="Arial"/>
          <w:color w:val="000000"/>
        </w:rPr>
        <w:t xml:space="preserve"> Não informar</w:t>
      </w:r>
    </w:p>
    <w:p w14:paraId="4F576DF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68229211" w14:textId="77777777" w:rsidR="00F602C8" w:rsidRPr="006C4E4D" w:rsidRDefault="00F602C8" w:rsidP="00F602C8">
      <w:pPr>
        <w:spacing w:before="120" w:after="120"/>
        <w:ind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Raça, cor ou etnia:</w:t>
      </w:r>
    </w:p>
    <w:p w14:paraId="114A8140" w14:textId="77777777" w:rsidR="00F602C8" w:rsidRPr="006C4E4D" w:rsidRDefault="00F602C8" w:rsidP="00230669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Preta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Parda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Indígena</w:t>
      </w:r>
      <w:r w:rsidR="00230669" w:rsidRPr="006C4E4D">
        <w:rPr>
          <w:rFonts w:ascii="Arial" w:hAnsi="Arial" w:cs="Arial"/>
          <w:color w:val="000000"/>
        </w:rPr>
        <w:t xml:space="preserve">      </w:t>
      </w:r>
      <w:r w:rsidRPr="006C4E4D">
        <w:rPr>
          <w:rFonts w:ascii="Arial" w:hAnsi="Arial" w:cs="Arial"/>
          <w:color w:val="000000"/>
        </w:rPr>
        <w:t>(  ) Amarela</w:t>
      </w:r>
    </w:p>
    <w:p w14:paraId="724D3D6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183896D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uma Pessoa com Deficiência - PCD?</w:t>
      </w:r>
    </w:p>
    <w:p w14:paraId="4E009A64" w14:textId="77777777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Sim</w:t>
      </w:r>
      <w:r w:rsidR="00230669" w:rsidRPr="006C4E4D">
        <w:rPr>
          <w:rFonts w:ascii="Arial" w:hAnsi="Arial" w:cs="Arial"/>
          <w:color w:val="000000"/>
        </w:rPr>
        <w:t xml:space="preserve">          </w:t>
      </w:r>
      <w:r w:rsidRPr="006C4E4D">
        <w:rPr>
          <w:rFonts w:ascii="Arial" w:hAnsi="Arial" w:cs="Arial"/>
          <w:color w:val="000000"/>
        </w:rPr>
        <w:t>(    ) Não</w:t>
      </w:r>
    </w:p>
    <w:p w14:paraId="082FBCB5" w14:textId="77777777" w:rsidR="00F602C8" w:rsidRPr="006C4E4D" w:rsidRDefault="00F602C8" w:rsidP="00230669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Caso tenha marcado "sim", qual tipo de deficiência?</w:t>
      </w:r>
    </w:p>
    <w:p w14:paraId="2A671F15" w14:textId="77777777" w:rsidR="00230669" w:rsidRPr="006C4E4D" w:rsidRDefault="00230669" w:rsidP="00230669">
      <w:pPr>
        <w:spacing w:after="0" w:line="240" w:lineRule="auto"/>
        <w:rPr>
          <w:rFonts w:ascii="Arial" w:hAnsi="Arial" w:cs="Arial"/>
          <w:color w:val="000000"/>
        </w:rPr>
      </w:pPr>
    </w:p>
    <w:p w14:paraId="51202C5D" w14:textId="77777777" w:rsidR="00F602C8" w:rsidRPr="006C4E4D" w:rsidRDefault="00F602C8" w:rsidP="00230669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Física</w:t>
      </w:r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 Intelectual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Múltipla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Visual</w:t>
      </w:r>
    </w:p>
    <w:p w14:paraId="20BBD170" w14:textId="77777777" w:rsidR="00752B2D" w:rsidRDefault="00752B2D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5A52CD6A" w14:textId="67617469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o seu grau de escolaridade?</w:t>
      </w:r>
    </w:p>
    <w:p w14:paraId="359F4F59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3BB3DC2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7E10ACC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24A41783" w14:textId="77777777" w:rsidR="00752B2D" w:rsidRDefault="00752B2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5992DBED" w14:textId="77777777" w:rsidR="00752B2D" w:rsidRDefault="00752B2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518FE233" w14:textId="77777777" w:rsidR="00752B2D" w:rsidRDefault="00752B2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60C284B2" w14:textId="720C0104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2169987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6B0B44C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2A5B6D6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1081B94E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5BAE9C7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54B60EE5" w14:textId="77777777" w:rsidR="00230669" w:rsidRPr="006C4E4D" w:rsidRDefault="00230669" w:rsidP="00F602C8">
      <w:pPr>
        <w:rPr>
          <w:rFonts w:ascii="Arial" w:hAnsi="Arial" w:cs="Arial"/>
        </w:rPr>
      </w:pPr>
    </w:p>
    <w:p w14:paraId="67665CD4" w14:textId="77777777" w:rsidR="00F602C8" w:rsidRPr="006C4E4D" w:rsidRDefault="00F602C8" w:rsidP="00F602C8">
      <w:pPr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renda mensal fixa individual (média mensal bruta aproximada) nos últimos 3 meses?</w:t>
      </w:r>
    </w:p>
    <w:p w14:paraId="5D041199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(Calcule fazendo uma média das suas remunerações nos últimos 3 meses. Em 2023, o salário mínimo foi fixado em R$ 1.320,00.)</w:t>
      </w:r>
    </w:p>
    <w:p w14:paraId="2F11BC21" w14:textId="7133C422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Nenhuma renda.</w:t>
      </w:r>
      <w:r w:rsidR="00325B34">
        <w:rPr>
          <w:rFonts w:ascii="Arial" w:hAnsi="Arial" w:cs="Arial"/>
          <w:color w:val="000000"/>
        </w:rPr>
        <w:t xml:space="preserve">                              </w:t>
      </w: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Até 1 salário mínimo</w:t>
      </w:r>
      <w:r w:rsidR="00325B34">
        <w:rPr>
          <w:rFonts w:ascii="Arial" w:hAnsi="Arial" w:cs="Arial"/>
          <w:color w:val="000000"/>
        </w:rPr>
        <w:t xml:space="preserve">           </w:t>
      </w:r>
      <w:r w:rsidRPr="006C4E4D">
        <w:rPr>
          <w:rFonts w:ascii="Arial" w:hAnsi="Arial" w:cs="Arial"/>
          <w:color w:val="000000"/>
        </w:rPr>
        <w:t>(  ) De 1 a 3 salários mínimos</w:t>
      </w:r>
    </w:p>
    <w:p w14:paraId="6408427F" w14:textId="0A8E46C4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3 a 5 salários mínimos</w:t>
      </w:r>
      <w:r w:rsidR="00325B34">
        <w:rPr>
          <w:rFonts w:ascii="Arial" w:hAnsi="Arial" w:cs="Arial"/>
          <w:color w:val="000000"/>
        </w:rPr>
        <w:t xml:space="preserve">               </w:t>
      </w:r>
      <w:r w:rsidRPr="006C4E4D">
        <w:rPr>
          <w:rFonts w:ascii="Arial" w:hAnsi="Arial" w:cs="Arial"/>
          <w:color w:val="000000"/>
        </w:rPr>
        <w:t>(  ) De 5 a 8 salários mínimos</w:t>
      </w:r>
    </w:p>
    <w:p w14:paraId="17DD9862" w14:textId="2986D3B8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8 a 10 salários mínimos</w:t>
      </w:r>
      <w:r w:rsidR="00325B34">
        <w:rPr>
          <w:rFonts w:ascii="Arial" w:hAnsi="Arial" w:cs="Arial"/>
          <w:color w:val="000000"/>
        </w:rPr>
        <w:t xml:space="preserve">             </w:t>
      </w:r>
      <w:r w:rsidRPr="006C4E4D">
        <w:rPr>
          <w:rFonts w:ascii="Arial" w:hAnsi="Arial" w:cs="Arial"/>
          <w:color w:val="000000"/>
        </w:rPr>
        <w:t>(  ) Acima de 10 salários mínimos</w:t>
      </w:r>
    </w:p>
    <w:p w14:paraId="4E6F18D6" w14:textId="77777777" w:rsidR="006C4E4D" w:rsidRPr="00325B34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  <w:sz w:val="2"/>
        </w:rPr>
      </w:pPr>
      <w:r w:rsidRPr="00325B34">
        <w:rPr>
          <w:rFonts w:ascii="Arial" w:hAnsi="Arial" w:cs="Arial"/>
          <w:color w:val="000000"/>
          <w:sz w:val="2"/>
        </w:rPr>
        <w:t> </w:t>
      </w:r>
    </w:p>
    <w:p w14:paraId="462ABA6F" w14:textId="4BB08870" w:rsidR="00F602C8" w:rsidRPr="006C4E4D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beneficiário de algum programa social? </w:t>
      </w:r>
    </w:p>
    <w:p w14:paraId="703F07DE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3D1DBDCB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Bolsa família</w:t>
      </w:r>
    </w:p>
    <w:p w14:paraId="3906EF2F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Benefício de Prestação Continuada</w:t>
      </w:r>
    </w:p>
    <w:p w14:paraId="5A12C12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Programa de Erradicação do Trabalho Infantil</w:t>
      </w:r>
    </w:p>
    <w:p w14:paraId="1C87EDC6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Garantia-Safra</w:t>
      </w:r>
    </w:p>
    <w:p w14:paraId="25B99627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Seguro-Defeso</w:t>
      </w:r>
    </w:p>
    <w:p w14:paraId="5BC22C1C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Outro</w:t>
      </w:r>
    </w:p>
    <w:p w14:paraId="33EE3621" w14:textId="77777777" w:rsidR="00230669" w:rsidRPr="00325B34" w:rsidRDefault="00230669" w:rsidP="00F602C8">
      <w:pPr>
        <w:ind w:right="425"/>
        <w:rPr>
          <w:rFonts w:ascii="Arial" w:hAnsi="Arial" w:cs="Arial"/>
          <w:color w:val="000000"/>
          <w:sz w:val="10"/>
        </w:rPr>
      </w:pPr>
    </w:p>
    <w:p w14:paraId="549F7118" w14:textId="77777777" w:rsidR="00F602C8" w:rsidRPr="006C4E4D" w:rsidRDefault="00F602C8" w:rsidP="00F602C8">
      <w:pPr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 xml:space="preserve">Vai concorrer às </w:t>
      </w:r>
      <w:proofErr w:type="gramStart"/>
      <w:r w:rsidRPr="006C4E4D">
        <w:rPr>
          <w:rFonts w:ascii="Arial" w:hAnsi="Arial" w:cs="Arial"/>
          <w:b/>
          <w:bCs/>
          <w:color w:val="000000"/>
        </w:rPr>
        <w:t>cotas ?</w:t>
      </w:r>
      <w:proofErr w:type="gramEnd"/>
    </w:p>
    <w:p w14:paraId="03C28F26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Sim               (    ) Não</w:t>
      </w:r>
    </w:p>
    <w:p w14:paraId="59FA47B8" w14:textId="77777777" w:rsidR="00F602C8" w:rsidRPr="00325B34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  <w:sz w:val="8"/>
        </w:rPr>
      </w:pPr>
      <w:r w:rsidRPr="00325B34">
        <w:rPr>
          <w:rFonts w:ascii="Arial" w:hAnsi="Arial" w:cs="Arial"/>
          <w:color w:val="000000"/>
          <w:sz w:val="8"/>
        </w:rPr>
        <w:t> </w:t>
      </w:r>
    </w:p>
    <w:p w14:paraId="719E5068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Se sim. Qual? </w:t>
      </w:r>
    </w:p>
    <w:p w14:paraId="617F9B9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Pessoa negra</w:t>
      </w:r>
      <w:r w:rsidR="00412153" w:rsidRPr="006C4E4D">
        <w:rPr>
          <w:rFonts w:ascii="Arial" w:hAnsi="Arial" w:cs="Arial"/>
          <w:color w:val="000000"/>
        </w:rPr>
        <w:t xml:space="preserve">     </w:t>
      </w:r>
      <w:r w:rsidRPr="006C4E4D">
        <w:rPr>
          <w:rFonts w:ascii="Arial" w:hAnsi="Arial" w:cs="Arial"/>
          <w:color w:val="000000"/>
        </w:rPr>
        <w:t>(    ) Pessoa indígena</w:t>
      </w:r>
    </w:p>
    <w:p w14:paraId="777FF831" w14:textId="77777777" w:rsidR="00230669" w:rsidRPr="00325B34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10"/>
        </w:rPr>
      </w:pPr>
    </w:p>
    <w:p w14:paraId="03616CE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principal função/profissão no campo artístico e cultural?</w:t>
      </w:r>
    </w:p>
    <w:p w14:paraId="4B9CCD7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Artista, Artesão(a), Brincante, Criador(a) e afins.</w:t>
      </w:r>
    </w:p>
    <w:p w14:paraId="598404E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Instrutor(a), oficineiro(a), educador(a) artístico(a)-cultural e afins.</w:t>
      </w:r>
    </w:p>
    <w:p w14:paraId="38BC2F17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Curador(a), Programador(a) e afins.</w:t>
      </w:r>
    </w:p>
    <w:p w14:paraId="266748C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Produtor(a)</w:t>
      </w:r>
    </w:p>
    <w:p w14:paraId="63605981" w14:textId="3474F4D0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Gestor(a)</w:t>
      </w:r>
    </w:p>
    <w:p w14:paraId="05E0A788" w14:textId="1687C953" w:rsidR="00325B34" w:rsidRDefault="00325B34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7243427A" w14:textId="195A2D8C" w:rsidR="00325B34" w:rsidRDefault="00325B34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339204A4" w14:textId="77777777" w:rsidR="00325B34" w:rsidRPr="006C4E4D" w:rsidRDefault="00325B34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025687D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Técnico(a)</w:t>
      </w:r>
    </w:p>
    <w:p w14:paraId="4CA57AF3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Consultor(a), Pesquisador(a) e afins.</w:t>
      </w:r>
    </w:p>
    <w:p w14:paraId="036A993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Outro(a)s: ________________________________________________</w:t>
      </w:r>
    </w:p>
    <w:p w14:paraId="7873FE3D" w14:textId="0AE948FC" w:rsidR="00F602C8" w:rsidRPr="006C4E4D" w:rsidRDefault="00F602C8" w:rsidP="006C4E4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Você está representando um coletivo (sem CNPJ)?</w:t>
      </w:r>
    </w:p>
    <w:p w14:paraId="14ED6EF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73C59B9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Sim</w:t>
      </w:r>
    </w:p>
    <w:p w14:paraId="7EEDF43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respondido "sim":</w:t>
      </w:r>
    </w:p>
    <w:p w14:paraId="09BF13F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coletivo:</w:t>
      </w:r>
    </w:p>
    <w:p w14:paraId="026CA0F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Ano de Criação:</w:t>
      </w:r>
    </w:p>
    <w:p w14:paraId="1C675E0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Quantas pessoas fazem parte do coletivo?</w:t>
      </w:r>
    </w:p>
    <w:p w14:paraId="448FCF0C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 e CPF das pessoas que compõem o coletivo:</w:t>
      </w:r>
    </w:p>
    <w:p w14:paraId="475D192F" w14:textId="77777777" w:rsidR="00206851" w:rsidRPr="00325B34" w:rsidRDefault="00206851" w:rsidP="00206851">
      <w:pPr>
        <w:pBdr>
          <w:bottom w:val="single" w:sz="4" w:space="1" w:color="auto"/>
        </w:pBdr>
        <w:spacing w:before="120" w:after="120"/>
        <w:ind w:left="120" w:right="708"/>
        <w:jc w:val="both"/>
        <w:rPr>
          <w:rFonts w:ascii="Arial" w:hAnsi="Arial" w:cs="Arial"/>
          <w:b/>
          <w:color w:val="000000"/>
          <w:sz w:val="6"/>
        </w:rPr>
      </w:pPr>
    </w:p>
    <w:p w14:paraId="5B0C3F93" w14:textId="77777777" w:rsidR="00F602C8" w:rsidRPr="006C4E4D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</w:t>
      </w:r>
      <w:r w:rsidR="00F602C8" w:rsidRPr="006C4E4D">
        <w:rPr>
          <w:rFonts w:ascii="Arial" w:hAnsi="Arial" w:cs="Arial"/>
          <w:b/>
          <w:bCs/>
          <w:color w:val="000000"/>
        </w:rPr>
        <w:t>ARA PESSOA JURÍDICA:</w:t>
      </w:r>
    </w:p>
    <w:p w14:paraId="7FEFE0E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Razão Social</w:t>
      </w:r>
    </w:p>
    <w:p w14:paraId="30953EA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fantasia</w:t>
      </w:r>
    </w:p>
    <w:p w14:paraId="6891D3C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CNPJ</w:t>
      </w:r>
    </w:p>
    <w:p w14:paraId="3D755E57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da sede:</w:t>
      </w:r>
    </w:p>
    <w:p w14:paraId="5AB1178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56E093C6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0091E4D5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Área de atuação:</w:t>
      </w:r>
    </w:p>
    <w:p w14:paraId="780460F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Número de representantes legais</w:t>
      </w:r>
    </w:p>
    <w:p w14:paraId="5B080C2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representante legal</w:t>
      </w:r>
    </w:p>
    <w:p w14:paraId="5EC6999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 do representante legal</w:t>
      </w:r>
    </w:p>
    <w:p w14:paraId="03FE3D6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 do representante legal</w:t>
      </w:r>
    </w:p>
    <w:p w14:paraId="4B853C5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 do representante legal</w:t>
      </w:r>
    </w:p>
    <w:p w14:paraId="5169368A" w14:textId="77777777" w:rsidR="00F602C8" w:rsidRPr="00325B34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"/>
        </w:rPr>
      </w:pPr>
      <w:r w:rsidRPr="00325B34">
        <w:rPr>
          <w:rFonts w:ascii="Arial" w:hAnsi="Arial" w:cs="Arial"/>
          <w:color w:val="000000"/>
          <w:sz w:val="2"/>
        </w:rPr>
        <w:t> </w:t>
      </w:r>
    </w:p>
    <w:p w14:paraId="4C5E30E9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Gênero do representante legal</w:t>
      </w:r>
    </w:p>
    <w:p w14:paraId="5487403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cisgênero</w:t>
      </w:r>
    </w:p>
    <w:p w14:paraId="63B8966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cisgênero</w:t>
      </w:r>
    </w:p>
    <w:p w14:paraId="3B6F3F1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Transgênero</w:t>
      </w:r>
    </w:p>
    <w:p w14:paraId="35D351D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Transgênero</w:t>
      </w:r>
    </w:p>
    <w:p w14:paraId="06F820DE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</w:t>
      </w:r>
      <w:proofErr w:type="spellStart"/>
      <w:r w:rsidRPr="006C4E4D">
        <w:rPr>
          <w:rFonts w:ascii="Arial" w:hAnsi="Arial" w:cs="Arial"/>
          <w:color w:val="000000"/>
        </w:rPr>
        <w:t>BináriaBinárie</w:t>
      </w:r>
      <w:proofErr w:type="spellEnd"/>
    </w:p>
    <w:p w14:paraId="7811A41C" w14:textId="77777777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informar</w:t>
      </w:r>
    </w:p>
    <w:p w14:paraId="11A40F59" w14:textId="77777777" w:rsidR="006C4E4D" w:rsidRPr="006C4E4D" w:rsidRDefault="006C4E4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57D1C09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D027EFD" w14:textId="77777777" w:rsidR="00325B34" w:rsidRDefault="00325B34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24D6CCA8" w14:textId="32A19CA0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lastRenderedPageBreak/>
        <w:t>Raça/cor/etnia do representante legal</w:t>
      </w:r>
    </w:p>
    <w:p w14:paraId="5F76146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</w:p>
    <w:p w14:paraId="4FF9CFA5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Preta</w:t>
      </w:r>
    </w:p>
    <w:p w14:paraId="3D9FBC1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Parda</w:t>
      </w:r>
    </w:p>
    <w:p w14:paraId="33FEAAD3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Amarela</w:t>
      </w:r>
    </w:p>
    <w:p w14:paraId="4BEC218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</w:t>
      </w:r>
    </w:p>
    <w:p w14:paraId="3CCF9083" w14:textId="77777777" w:rsidR="00F602C8" w:rsidRPr="006C4E4D" w:rsidRDefault="00F602C8" w:rsidP="00F602C8">
      <w:pPr>
        <w:rPr>
          <w:rFonts w:ascii="Arial" w:hAnsi="Arial" w:cs="Arial"/>
        </w:rPr>
      </w:pPr>
    </w:p>
    <w:p w14:paraId="34A1B2D0" w14:textId="77777777" w:rsidR="00F602C8" w:rsidRPr="006C4E4D" w:rsidRDefault="00F602C8" w:rsidP="00F602C8">
      <w:pPr>
        <w:spacing w:before="120" w:after="120"/>
        <w:ind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Representante legal é pessoa com deficiência - PCD?</w:t>
      </w:r>
    </w:p>
    <w:p w14:paraId="3A55A36A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Sim</w:t>
      </w:r>
      <w:r w:rsidR="00412153" w:rsidRPr="006C4E4D">
        <w:rPr>
          <w:rFonts w:ascii="Arial" w:hAnsi="Arial" w:cs="Arial"/>
          <w:color w:val="000000"/>
        </w:rPr>
        <w:t xml:space="preserve">     </w:t>
      </w:r>
      <w:r w:rsidRPr="006C4E4D">
        <w:rPr>
          <w:rFonts w:ascii="Arial" w:hAnsi="Arial" w:cs="Arial"/>
          <w:color w:val="000000"/>
        </w:rPr>
        <w:t>(    ) Não</w:t>
      </w:r>
    </w:p>
    <w:p w14:paraId="026AE8C9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5A71213D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marcado "sim" qual o tipo de deficiência?</w:t>
      </w:r>
    </w:p>
    <w:p w14:paraId="4115002C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</w:p>
    <w:p w14:paraId="5DB46EC0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Física</w:t>
      </w:r>
    </w:p>
    <w:p w14:paraId="6E09A2A0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Intelectual</w:t>
      </w:r>
    </w:p>
    <w:p w14:paraId="02B0BD07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Múltipla</w:t>
      </w:r>
    </w:p>
    <w:p w14:paraId="51507468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Visual</w:t>
      </w:r>
    </w:p>
    <w:p w14:paraId="168EA2D6" w14:textId="77777777" w:rsidR="00F602C8" w:rsidRPr="006C4E4D" w:rsidRDefault="00F602C8" w:rsidP="00F602C8">
      <w:pPr>
        <w:spacing w:before="100" w:beforeAutospacing="1" w:after="100" w:afterAutospacing="1"/>
        <w:ind w:right="708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909A92E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Escolaridade do representante legal</w:t>
      </w:r>
    </w:p>
    <w:p w14:paraId="02AC47D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264BEB61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4991A289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7315386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102106E8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5E12BD2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0FEEACCD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5267FA15" w14:textId="77777777" w:rsidR="00F602C8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10036172" w14:textId="20594B1D" w:rsidR="00B0361D" w:rsidRPr="006C4E4D" w:rsidRDefault="00B0361D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  )</w:t>
      </w:r>
      <w:proofErr w:type="gramEnd"/>
      <w:r>
        <w:rPr>
          <w:rFonts w:ascii="Arial" w:hAnsi="Arial" w:cs="Arial"/>
          <w:color w:val="000000"/>
        </w:rPr>
        <w:t xml:space="preserve"> Pós Graduação incompleto</w:t>
      </w:r>
    </w:p>
    <w:p w14:paraId="79F1C7A6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4B852B35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bookmarkStart w:id="0" w:name="_GoBack"/>
      <w:bookmarkEnd w:id="0"/>
    </w:p>
    <w:sectPr w:rsidR="00F602C8" w:rsidRPr="006C4E4D" w:rsidSect="00752B2D">
      <w:headerReference w:type="default" r:id="rId8"/>
      <w:footerReference w:type="default" r:id="rId9"/>
      <w:pgSz w:w="11906" w:h="16838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4146" w14:textId="77777777" w:rsidR="00517BDF" w:rsidRDefault="00517BDF" w:rsidP="006C1D8D">
      <w:pPr>
        <w:spacing w:after="0" w:line="240" w:lineRule="auto"/>
      </w:pPr>
      <w:r>
        <w:separator/>
      </w:r>
    </w:p>
  </w:endnote>
  <w:endnote w:type="continuationSeparator" w:id="0">
    <w:p w14:paraId="1AB66202" w14:textId="77777777" w:rsidR="00517BDF" w:rsidRDefault="00517BDF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2273527"/>
      <w:docPartObj>
        <w:docPartGallery w:val="Page Numbers (Bottom of Page)"/>
        <w:docPartUnique/>
      </w:docPartObj>
    </w:sdtPr>
    <w:sdtEndPr/>
    <w:sdtContent>
      <w:p w14:paraId="6651D692" w14:textId="6078F1E7" w:rsidR="00F35978" w:rsidRDefault="00F359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7CF">
          <w:rPr>
            <w:noProof/>
          </w:rPr>
          <w:t>5</w:t>
        </w:r>
        <w:r>
          <w:fldChar w:fldCharType="end"/>
        </w:r>
      </w:p>
    </w:sdtContent>
  </w:sdt>
  <w:p w14:paraId="7E624468" w14:textId="77777777" w:rsidR="00F35978" w:rsidRDefault="00F359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92FDF" w14:textId="77777777" w:rsidR="00517BDF" w:rsidRDefault="00517BDF" w:rsidP="006C1D8D">
      <w:pPr>
        <w:spacing w:after="0" w:line="240" w:lineRule="auto"/>
      </w:pPr>
      <w:r>
        <w:separator/>
      </w:r>
    </w:p>
  </w:footnote>
  <w:footnote w:type="continuationSeparator" w:id="0">
    <w:p w14:paraId="00BC4479" w14:textId="77777777" w:rsidR="00517BDF" w:rsidRDefault="00517BDF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0849" w14:textId="1DB13EAC" w:rsidR="006C1D8D" w:rsidRDefault="00C36D7C" w:rsidP="00954F9C">
    <w:pPr>
      <w:pStyle w:val="Cabealho"/>
    </w:pPr>
    <w:r w:rsidRPr="00C36D7C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A915A19" wp14:editId="0EEFA7C2">
          <wp:simplePos x="0" y="0"/>
          <wp:positionH relativeFrom="column">
            <wp:posOffset>3756660</wp:posOffset>
          </wp:positionH>
          <wp:positionV relativeFrom="paragraph">
            <wp:posOffset>-635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36D7C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552B9601" wp14:editId="7A399AAC">
          <wp:simplePos x="0" y="0"/>
          <wp:positionH relativeFrom="column">
            <wp:posOffset>2528570</wp:posOffset>
          </wp:positionH>
          <wp:positionV relativeFrom="paragraph">
            <wp:posOffset>64135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6D7C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61312" behindDoc="1" locked="0" layoutInCell="1" allowOverlap="1" wp14:anchorId="560348B2" wp14:editId="04382D97">
          <wp:simplePos x="0" y="0"/>
          <wp:positionH relativeFrom="column">
            <wp:posOffset>1009650</wp:posOffset>
          </wp:positionH>
          <wp:positionV relativeFrom="paragraph">
            <wp:posOffset>80645</wp:posOffset>
          </wp:positionV>
          <wp:extent cx="1337310" cy="5308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refeitura-de-pereira-barret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40F0"/>
    <w:rsid w:val="00077CBC"/>
    <w:rsid w:val="000828AE"/>
    <w:rsid w:val="000D02F1"/>
    <w:rsid w:val="000D1F9E"/>
    <w:rsid w:val="000E0DDB"/>
    <w:rsid w:val="000F679B"/>
    <w:rsid w:val="00102763"/>
    <w:rsid w:val="00133487"/>
    <w:rsid w:val="00146095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1C01"/>
    <w:rsid w:val="00271EBF"/>
    <w:rsid w:val="00280D5C"/>
    <w:rsid w:val="00290947"/>
    <w:rsid w:val="002A124E"/>
    <w:rsid w:val="002A2926"/>
    <w:rsid w:val="002B22DB"/>
    <w:rsid w:val="002F4D19"/>
    <w:rsid w:val="002F72D2"/>
    <w:rsid w:val="00305C6F"/>
    <w:rsid w:val="00325B34"/>
    <w:rsid w:val="00332764"/>
    <w:rsid w:val="00361237"/>
    <w:rsid w:val="0038399C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41D67"/>
    <w:rsid w:val="00444016"/>
    <w:rsid w:val="00471856"/>
    <w:rsid w:val="00482DB6"/>
    <w:rsid w:val="004A2A3D"/>
    <w:rsid w:val="004E14CE"/>
    <w:rsid w:val="004E29A0"/>
    <w:rsid w:val="004E309C"/>
    <w:rsid w:val="005019FC"/>
    <w:rsid w:val="0050318D"/>
    <w:rsid w:val="0051091F"/>
    <w:rsid w:val="005111C9"/>
    <w:rsid w:val="00517BDF"/>
    <w:rsid w:val="005257DB"/>
    <w:rsid w:val="00532C5B"/>
    <w:rsid w:val="00566632"/>
    <w:rsid w:val="005A1766"/>
    <w:rsid w:val="005A6A4F"/>
    <w:rsid w:val="005A7901"/>
    <w:rsid w:val="005B0B5E"/>
    <w:rsid w:val="005D5706"/>
    <w:rsid w:val="005E326B"/>
    <w:rsid w:val="006007AC"/>
    <w:rsid w:val="00610305"/>
    <w:rsid w:val="0061278C"/>
    <w:rsid w:val="00617AB3"/>
    <w:rsid w:val="00640256"/>
    <w:rsid w:val="006520C0"/>
    <w:rsid w:val="00665624"/>
    <w:rsid w:val="00675DB4"/>
    <w:rsid w:val="0068356F"/>
    <w:rsid w:val="00687C56"/>
    <w:rsid w:val="006913A9"/>
    <w:rsid w:val="006B31D6"/>
    <w:rsid w:val="006C1D8D"/>
    <w:rsid w:val="006C2D81"/>
    <w:rsid w:val="006C4E4D"/>
    <w:rsid w:val="006E03E6"/>
    <w:rsid w:val="006E3665"/>
    <w:rsid w:val="006E4FCB"/>
    <w:rsid w:val="006E668D"/>
    <w:rsid w:val="006E6788"/>
    <w:rsid w:val="00720333"/>
    <w:rsid w:val="00746E1F"/>
    <w:rsid w:val="00752B2D"/>
    <w:rsid w:val="007550EA"/>
    <w:rsid w:val="0076748F"/>
    <w:rsid w:val="007734C4"/>
    <w:rsid w:val="00784A32"/>
    <w:rsid w:val="00795457"/>
    <w:rsid w:val="007A77CF"/>
    <w:rsid w:val="007B341F"/>
    <w:rsid w:val="007B57EB"/>
    <w:rsid w:val="007C1986"/>
    <w:rsid w:val="00815A53"/>
    <w:rsid w:val="00821901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E650A"/>
    <w:rsid w:val="008F4D2E"/>
    <w:rsid w:val="00900A15"/>
    <w:rsid w:val="00900A73"/>
    <w:rsid w:val="009011E3"/>
    <w:rsid w:val="00952467"/>
    <w:rsid w:val="00954F9C"/>
    <w:rsid w:val="0097088C"/>
    <w:rsid w:val="0097457B"/>
    <w:rsid w:val="00974B1F"/>
    <w:rsid w:val="0098090E"/>
    <w:rsid w:val="00985D2C"/>
    <w:rsid w:val="00987FA7"/>
    <w:rsid w:val="009963CC"/>
    <w:rsid w:val="009C2E9C"/>
    <w:rsid w:val="009D2CA5"/>
    <w:rsid w:val="009E0B04"/>
    <w:rsid w:val="009E617C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A7C11"/>
    <w:rsid w:val="00AB2C2B"/>
    <w:rsid w:val="00AC0153"/>
    <w:rsid w:val="00AC3284"/>
    <w:rsid w:val="00AC6433"/>
    <w:rsid w:val="00AE69CD"/>
    <w:rsid w:val="00B0361D"/>
    <w:rsid w:val="00B0597F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92166"/>
    <w:rsid w:val="00B933A0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D7C"/>
    <w:rsid w:val="00C36F53"/>
    <w:rsid w:val="00C430A8"/>
    <w:rsid w:val="00C57A51"/>
    <w:rsid w:val="00C63DFF"/>
    <w:rsid w:val="00C74526"/>
    <w:rsid w:val="00C74E03"/>
    <w:rsid w:val="00C853EA"/>
    <w:rsid w:val="00C96315"/>
    <w:rsid w:val="00CB1970"/>
    <w:rsid w:val="00CC1B04"/>
    <w:rsid w:val="00CD0B76"/>
    <w:rsid w:val="00CE42E4"/>
    <w:rsid w:val="00CE7BC6"/>
    <w:rsid w:val="00CF2536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B28AD"/>
    <w:rsid w:val="00DB574E"/>
    <w:rsid w:val="00DC410F"/>
    <w:rsid w:val="00DD53E8"/>
    <w:rsid w:val="00E20B61"/>
    <w:rsid w:val="00E220DD"/>
    <w:rsid w:val="00E22648"/>
    <w:rsid w:val="00E27AFE"/>
    <w:rsid w:val="00E34CEB"/>
    <w:rsid w:val="00E413F5"/>
    <w:rsid w:val="00E46368"/>
    <w:rsid w:val="00E51420"/>
    <w:rsid w:val="00E6089D"/>
    <w:rsid w:val="00E7177B"/>
    <w:rsid w:val="00E72915"/>
    <w:rsid w:val="00E94BED"/>
    <w:rsid w:val="00EB7C90"/>
    <w:rsid w:val="00ED479B"/>
    <w:rsid w:val="00F03662"/>
    <w:rsid w:val="00F03CAD"/>
    <w:rsid w:val="00F062EC"/>
    <w:rsid w:val="00F25895"/>
    <w:rsid w:val="00F31E34"/>
    <w:rsid w:val="00F35978"/>
    <w:rsid w:val="00F52D1F"/>
    <w:rsid w:val="00F545FA"/>
    <w:rsid w:val="00F602C8"/>
    <w:rsid w:val="00F912E2"/>
    <w:rsid w:val="00F94C38"/>
    <w:rsid w:val="00FA1E83"/>
    <w:rsid w:val="00FA5E6F"/>
    <w:rsid w:val="00FD2F29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3013-9F45-448E-AF1D-7A4625B8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Priscila Juliê</cp:lastModifiedBy>
  <cp:revision>11</cp:revision>
  <cp:lastPrinted>2022-03-24T16:33:00Z</cp:lastPrinted>
  <dcterms:created xsi:type="dcterms:W3CDTF">2024-08-09T02:50:00Z</dcterms:created>
  <dcterms:modified xsi:type="dcterms:W3CDTF">2024-11-23T03:31:00Z</dcterms:modified>
</cp:coreProperties>
</file>