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1EE6" w14:textId="77777777" w:rsidR="000F558E" w:rsidRDefault="000F558E" w:rsidP="00D14D90"/>
    <w:p w14:paraId="0DFB1741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74B7C6D7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ANEXO V</w:t>
      </w:r>
    </w:p>
    <w:p w14:paraId="49542914" w14:textId="7677E98B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RELATÓRIO DE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OBJETO DA 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EXECUÇÃO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CULTURAL</w:t>
      </w:r>
    </w:p>
    <w:p w14:paraId="3CB8D196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194D41DC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43E44AA5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28107ED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1BDF1B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5935B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7D6DB10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42DBA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</w:p>
    <w:p w14:paraId="195D7ED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  <w:bookmarkStart w:id="0" w:name="_GoBack"/>
      <w:bookmarkEnd w:id="0"/>
    </w:p>
    <w:p w14:paraId="32D7DB8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1E0E2A6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07C9E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67DE8D0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5FD65AF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D6D238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EF9C64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6F38FE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 conforme o planejado.</w:t>
      </w:r>
    </w:p>
    <w:p w14:paraId="788AD9E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feitas, mas com adaptações e/ou alterações.</w:t>
      </w:r>
    </w:p>
    <w:p w14:paraId="01D6C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Uma parte das ações planejadas não foi feita.</w:t>
      </w:r>
    </w:p>
    <w:p w14:paraId="2879235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As ações não foram feitas conforme o planejado.</w:t>
      </w:r>
    </w:p>
    <w:p w14:paraId="4A4D685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6A7E6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246B9D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2E53B4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5C44A02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4FC1166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</w:t>
      </w:r>
    </w:p>
    <w:p w14:paraId="3D85D25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51E2909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BD2EE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661EA8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4128767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4854777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6B77BC5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B8215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704DB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761C25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C69564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01EBC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36325FE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45950B5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processos de criação, de investigação ou de pesquisa.</w:t>
      </w:r>
    </w:p>
    <w:p w14:paraId="01E1C1B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estudos, pesquisas e análises sobre o contexto de atuação.</w:t>
      </w:r>
    </w:p>
    <w:p w14:paraId="4CD1FFB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Colaborou para manter as atividades culturais do coletivo.</w:t>
      </w:r>
    </w:p>
    <w:p w14:paraId="2F4B24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Fortaleceu a identidade cultural do coletivo.</w:t>
      </w:r>
    </w:p>
    <w:p w14:paraId="70C66B1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as práticas culturais do coletivo no espaço em que foi desenvolvido.</w:t>
      </w:r>
    </w:p>
    <w:p w14:paraId="07068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 formação em linguagens, técnicas e práticas artísticas e culturais.</w:t>
      </w:r>
    </w:p>
    <w:p w14:paraId="212922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Ofereceu programações artísticas e culturais para a comunidade do entorno.</w:t>
      </w:r>
    </w:p>
    <w:p w14:paraId="42167FA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Atuou na preservação, na proteção e na salvaguarda de bens e manifestações culturais.</w:t>
      </w:r>
    </w:p>
    <w:p w14:paraId="742BF7A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5C938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2382ED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0D35D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7A78D8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71ED61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3AB747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243E25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F206F1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1A5299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        (  ) Não</w:t>
      </w:r>
    </w:p>
    <w:p w14:paraId="6DD79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3A4E55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7FE023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060"/>
        <w:gridCol w:w="1605"/>
        <w:gridCol w:w="1144"/>
        <w:gridCol w:w="1339"/>
        <w:gridCol w:w="1626"/>
      </w:tblGrid>
      <w:tr w:rsidR="000F558E" w:rsidRPr="00DF1E16" w14:paraId="700FC632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846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DC8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0BB4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C33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0CF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Pessoa </w:t>
            </w:r>
            <w:proofErr w:type="spellStart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índigena</w:t>
            </w:r>
            <w:proofErr w:type="spellEnd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721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0F558E" w:rsidRPr="00DF1E16" w14:paraId="71CE3FB6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36C12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A46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40F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F28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8C2B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81BC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0F558E" w:rsidRPr="00DF1E16" w14:paraId="2FB76028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F1F9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B515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A25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CC9B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3FAE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C4B7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558E" w:rsidRPr="00DF1E16" w14:paraId="1B84E687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AF28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C561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91E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D848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192D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4376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548C88A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E63770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8DA849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21D530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A07C4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6F93EFB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2F1DA42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34EDCD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37BB75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 LOCAIS DE REALIZAÇÃO</w:t>
      </w:r>
    </w:p>
    <w:p w14:paraId="6C347EA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34EAE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Presencial.</w:t>
      </w:r>
    </w:p>
    <w:p w14:paraId="33EE57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2. Virtual.</w:t>
      </w:r>
    </w:p>
    <w:p w14:paraId="598E360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3. Híbrido (presencial e virtual).</w:t>
      </w:r>
    </w:p>
    <w:p w14:paraId="3FBBC67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</w:pPr>
    </w:p>
    <w:p w14:paraId="21B9C33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6E82AB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5F5B45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5E14D4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Youtube</w:t>
      </w:r>
    </w:p>
    <w:p w14:paraId="6021BEF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Instagram / IGTV</w:t>
      </w:r>
    </w:p>
    <w:p w14:paraId="09A771D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Facebook</w:t>
      </w:r>
    </w:p>
    <w:p w14:paraId="77C6AE0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TikTok</w:t>
      </w:r>
    </w:p>
    <w:p w14:paraId="1C0F1E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Google Meet, Zoom etc.</w:t>
      </w:r>
    </w:p>
    <w:p w14:paraId="0B1129B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</w:t>
      </w:r>
    </w:p>
    <w:p w14:paraId="2C7AA4A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0A891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4739C73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381B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0E9D5C7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5F1B5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64BB69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Fixas, sempre no mesmo local.</w:t>
      </w:r>
    </w:p>
    <w:p w14:paraId="04C91D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)2. Itinerantes, em diferentes locais.</w:t>
      </w:r>
    </w:p>
    <w:p w14:paraId="3276A3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)3. Principalmente em um local base, mas com ações também em outros locais.</w:t>
      </w:r>
    </w:p>
    <w:p w14:paraId="0C707D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5292516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249CA6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73E710D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027EA54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central.</w:t>
      </w:r>
    </w:p>
    <w:p w14:paraId="4F97A19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periférica.</w:t>
      </w:r>
    </w:p>
    <w:p w14:paraId="071EB69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rural.</w:t>
      </w:r>
    </w:p>
    <w:p w14:paraId="404F60B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Área de vulnerabilidade social.</w:t>
      </w:r>
    </w:p>
    <w:p w14:paraId="403E76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Unidades habitacionais.</w:t>
      </w:r>
    </w:p>
    <w:p w14:paraId="3765DE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Territórios indígenas (demarcados ou em processo de demarcação).</w:t>
      </w:r>
    </w:p>
    <w:p w14:paraId="5A0E3F9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quilombolas (terra titulada, em processo de titulação, com registro na Fundação Palmares).</w:t>
      </w:r>
    </w:p>
    <w:p w14:paraId="6FBA3CA9" w14:textId="3465368A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)Território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 povos e comunidades tradicionais (ribeirinhos,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louceiros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cipozeiro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, pequizeiros,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vazanteiros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, povos do mar etc.).</w:t>
      </w:r>
    </w:p>
    <w:p w14:paraId="56B601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___________________________________________________</w:t>
      </w:r>
    </w:p>
    <w:p w14:paraId="1F69361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24BBC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4E8F7A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715676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Equipam</w:t>
      </w:r>
      <w:r>
        <w:rPr>
          <w:rFonts w:ascii="Arial" w:eastAsia="Times New Roman" w:hAnsi="Arial" w:cs="Arial"/>
          <w:sz w:val="20"/>
          <w:szCs w:val="20"/>
          <w:lang w:eastAsia="pt-BR"/>
        </w:rPr>
        <w:t>ento cultural público municipal</w:t>
      </w:r>
    </w:p>
    <w:p w14:paraId="1D01DE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</w:t>
      </w:r>
      <w:r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6BBF73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Espaço cultural independente</w:t>
      </w:r>
    </w:p>
    <w:p w14:paraId="2ABA6AB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Escola</w:t>
      </w:r>
    </w:p>
    <w:p w14:paraId="4C9DC37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Praça</w:t>
      </w:r>
    </w:p>
    <w:p w14:paraId="5B6111F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Rua</w:t>
      </w:r>
    </w:p>
    <w:p w14:paraId="35FAE0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Parque</w:t>
      </w:r>
    </w:p>
    <w:p w14:paraId="748D5CD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</w:t>
      </w:r>
    </w:p>
    <w:p w14:paraId="6E30D484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255A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361D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13276A2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6A1F946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8D55D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TÓPICOS ADICIONAIS</w:t>
      </w:r>
    </w:p>
    <w:p w14:paraId="4123D1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16227FC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48BA2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ANEXOS </w:t>
      </w:r>
    </w:p>
    <w:p w14:paraId="3BE0E42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Junte documentos que comprovem que você executou o projeto, tais como </w:t>
      </w:r>
      <w:proofErr w:type="spellStart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listas</w:t>
      </w:r>
      <w:proofErr w:type="spellEnd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 de presença, relatório fotográfico, vídeos, depoimentos, </w:t>
      </w: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reportagens, </w:t>
      </w: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entre outros.</w:t>
      </w:r>
    </w:p>
    <w:p w14:paraId="3D9CF37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7B10845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22AFD27F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009F47F0" w14:textId="7D96F131" w:rsidR="000F558E" w:rsidRPr="00DF1E16" w:rsidRDefault="000F558E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</w:t>
      </w: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ome</w:t>
      </w:r>
    </w:p>
    <w:p w14:paraId="3F91AC7C" w14:textId="0E280514" w:rsidR="00A144C0" w:rsidRPr="000F558E" w:rsidRDefault="000F558E" w:rsidP="000F558E">
      <w:pPr>
        <w:spacing w:before="120" w:after="120" w:line="240" w:lineRule="auto"/>
        <w:ind w:left="120" w:right="120"/>
        <w:jc w:val="center"/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sectPr w:rsidR="00A144C0" w:rsidRPr="000F558E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0DC2F" w14:textId="77777777" w:rsidR="0071624F" w:rsidRDefault="0071624F" w:rsidP="006C1D8D">
      <w:pPr>
        <w:spacing w:after="0" w:line="240" w:lineRule="auto"/>
      </w:pPr>
      <w:r>
        <w:separator/>
      </w:r>
    </w:p>
  </w:endnote>
  <w:endnote w:type="continuationSeparator" w:id="0">
    <w:p w14:paraId="4749C68A" w14:textId="77777777" w:rsidR="0071624F" w:rsidRDefault="0071624F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EA7B" w14:textId="77777777" w:rsidR="0071624F" w:rsidRDefault="0071624F" w:rsidP="006C1D8D">
      <w:pPr>
        <w:spacing w:after="0" w:line="240" w:lineRule="auto"/>
      </w:pPr>
      <w:r>
        <w:separator/>
      </w:r>
    </w:p>
  </w:footnote>
  <w:footnote w:type="continuationSeparator" w:id="0">
    <w:p w14:paraId="43DA60B9" w14:textId="77777777" w:rsidR="0071624F" w:rsidRDefault="0071624F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19B268BD" w:rsidR="006C1D8D" w:rsidRDefault="00D14D90" w:rsidP="00954F9C">
    <w:pPr>
      <w:pStyle w:val="Cabealho"/>
    </w:pPr>
    <w:r w:rsidRPr="00D14D90">
      <w:drawing>
        <wp:anchor distT="0" distB="0" distL="114300" distR="114300" simplePos="0" relativeHeight="251659264" behindDoc="1" locked="0" layoutInCell="1" allowOverlap="1" wp14:anchorId="19293FE8" wp14:editId="72513399">
          <wp:simplePos x="0" y="0"/>
          <wp:positionH relativeFrom="column">
            <wp:posOffset>3128010</wp:posOffset>
          </wp:positionH>
          <wp:positionV relativeFrom="paragraph">
            <wp:posOffset>256540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14D90">
      <w:drawing>
        <wp:anchor distT="0" distB="0" distL="114300" distR="114300" simplePos="0" relativeHeight="251660288" behindDoc="1" locked="0" layoutInCell="1" allowOverlap="1" wp14:anchorId="4083ED48" wp14:editId="13BDC592">
          <wp:simplePos x="0" y="0"/>
          <wp:positionH relativeFrom="column">
            <wp:posOffset>1899920</wp:posOffset>
          </wp:positionH>
          <wp:positionV relativeFrom="paragraph">
            <wp:posOffset>321310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4D90">
      <w:drawing>
        <wp:anchor distT="0" distB="0" distL="114300" distR="114300" simplePos="0" relativeHeight="251661312" behindDoc="1" locked="0" layoutInCell="1" allowOverlap="1" wp14:anchorId="55C89176" wp14:editId="04F3B044">
          <wp:simplePos x="0" y="0"/>
          <wp:positionH relativeFrom="column">
            <wp:posOffset>381000</wp:posOffset>
          </wp:positionH>
          <wp:positionV relativeFrom="paragraph">
            <wp:posOffset>337820</wp:posOffset>
          </wp:positionV>
          <wp:extent cx="1337310" cy="5308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refeitura-de-pereira-barret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52721"/>
    <w:rsid w:val="00062900"/>
    <w:rsid w:val="0007033E"/>
    <w:rsid w:val="00071787"/>
    <w:rsid w:val="00072D40"/>
    <w:rsid w:val="00077CBC"/>
    <w:rsid w:val="000828AE"/>
    <w:rsid w:val="00084256"/>
    <w:rsid w:val="000B39F3"/>
    <w:rsid w:val="000B7757"/>
    <w:rsid w:val="000D02F1"/>
    <w:rsid w:val="000D1F9E"/>
    <w:rsid w:val="000E0DDB"/>
    <w:rsid w:val="000F558E"/>
    <w:rsid w:val="000F679B"/>
    <w:rsid w:val="00102763"/>
    <w:rsid w:val="001119F2"/>
    <w:rsid w:val="00131F11"/>
    <w:rsid w:val="00133487"/>
    <w:rsid w:val="00135216"/>
    <w:rsid w:val="00146095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60A2"/>
    <w:rsid w:val="00271EBF"/>
    <w:rsid w:val="00280D5C"/>
    <w:rsid w:val="00290947"/>
    <w:rsid w:val="002A124E"/>
    <w:rsid w:val="002A2926"/>
    <w:rsid w:val="002B22DB"/>
    <w:rsid w:val="002F320D"/>
    <w:rsid w:val="002F4D19"/>
    <w:rsid w:val="002F72D2"/>
    <w:rsid w:val="00305B0A"/>
    <w:rsid w:val="00332764"/>
    <w:rsid w:val="00361237"/>
    <w:rsid w:val="0038399C"/>
    <w:rsid w:val="003B0E3D"/>
    <w:rsid w:val="003E2039"/>
    <w:rsid w:val="003E744F"/>
    <w:rsid w:val="003F391E"/>
    <w:rsid w:val="003F692C"/>
    <w:rsid w:val="00412153"/>
    <w:rsid w:val="00412541"/>
    <w:rsid w:val="00424381"/>
    <w:rsid w:val="0043075B"/>
    <w:rsid w:val="0043140E"/>
    <w:rsid w:val="00444016"/>
    <w:rsid w:val="00471856"/>
    <w:rsid w:val="00482DB6"/>
    <w:rsid w:val="004A2A3D"/>
    <w:rsid w:val="004E14CE"/>
    <w:rsid w:val="004E309C"/>
    <w:rsid w:val="004F480B"/>
    <w:rsid w:val="005019FC"/>
    <w:rsid w:val="00502535"/>
    <w:rsid w:val="0050318D"/>
    <w:rsid w:val="0051091F"/>
    <w:rsid w:val="005111C9"/>
    <w:rsid w:val="00517F46"/>
    <w:rsid w:val="00522CE1"/>
    <w:rsid w:val="005257DB"/>
    <w:rsid w:val="00532C5B"/>
    <w:rsid w:val="00563B46"/>
    <w:rsid w:val="00566632"/>
    <w:rsid w:val="005A1766"/>
    <w:rsid w:val="005A7901"/>
    <w:rsid w:val="005B0B5E"/>
    <w:rsid w:val="005D5706"/>
    <w:rsid w:val="005F3F84"/>
    <w:rsid w:val="006007AC"/>
    <w:rsid w:val="0061278C"/>
    <w:rsid w:val="00617AB3"/>
    <w:rsid w:val="00627D8F"/>
    <w:rsid w:val="00630578"/>
    <w:rsid w:val="00640256"/>
    <w:rsid w:val="006520C0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1624F"/>
    <w:rsid w:val="00720333"/>
    <w:rsid w:val="00746E1F"/>
    <w:rsid w:val="007550EA"/>
    <w:rsid w:val="0076748F"/>
    <w:rsid w:val="00784A32"/>
    <w:rsid w:val="00795457"/>
    <w:rsid w:val="007B341F"/>
    <w:rsid w:val="007C1986"/>
    <w:rsid w:val="007D215E"/>
    <w:rsid w:val="007D37C0"/>
    <w:rsid w:val="00813F89"/>
    <w:rsid w:val="00815A53"/>
    <w:rsid w:val="00821901"/>
    <w:rsid w:val="00834A50"/>
    <w:rsid w:val="008357F6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E650A"/>
    <w:rsid w:val="008F0D85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2EB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933A0"/>
    <w:rsid w:val="00B94C3C"/>
    <w:rsid w:val="00BB02BA"/>
    <w:rsid w:val="00BC048B"/>
    <w:rsid w:val="00BD079E"/>
    <w:rsid w:val="00BD0D4E"/>
    <w:rsid w:val="00BD170A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E4FD0"/>
    <w:rsid w:val="00CF2536"/>
    <w:rsid w:val="00D0642F"/>
    <w:rsid w:val="00D06F1F"/>
    <w:rsid w:val="00D14D90"/>
    <w:rsid w:val="00D33DC6"/>
    <w:rsid w:val="00D3774B"/>
    <w:rsid w:val="00D42C50"/>
    <w:rsid w:val="00D45294"/>
    <w:rsid w:val="00D47294"/>
    <w:rsid w:val="00D62A12"/>
    <w:rsid w:val="00D64B8A"/>
    <w:rsid w:val="00D810CE"/>
    <w:rsid w:val="00D95453"/>
    <w:rsid w:val="00DB28AD"/>
    <w:rsid w:val="00DB574E"/>
    <w:rsid w:val="00DC410F"/>
    <w:rsid w:val="00DD53E8"/>
    <w:rsid w:val="00DF5561"/>
    <w:rsid w:val="00E01CC4"/>
    <w:rsid w:val="00E220DD"/>
    <w:rsid w:val="00E22648"/>
    <w:rsid w:val="00E27AFE"/>
    <w:rsid w:val="00E34CEB"/>
    <w:rsid w:val="00E36878"/>
    <w:rsid w:val="00E413F5"/>
    <w:rsid w:val="00E46368"/>
    <w:rsid w:val="00E51420"/>
    <w:rsid w:val="00E6089D"/>
    <w:rsid w:val="00E63258"/>
    <w:rsid w:val="00E7177B"/>
    <w:rsid w:val="00E94BED"/>
    <w:rsid w:val="00EB1DD1"/>
    <w:rsid w:val="00EB7C90"/>
    <w:rsid w:val="00EC2113"/>
    <w:rsid w:val="00ED479B"/>
    <w:rsid w:val="00F03662"/>
    <w:rsid w:val="00F03CAD"/>
    <w:rsid w:val="00F062EC"/>
    <w:rsid w:val="00F25895"/>
    <w:rsid w:val="00F31E34"/>
    <w:rsid w:val="00F52D1F"/>
    <w:rsid w:val="00F545FA"/>
    <w:rsid w:val="00F5661F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8F3D-10E6-41B1-9395-F563B5C0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7</cp:revision>
  <cp:lastPrinted>2022-03-24T16:33:00Z</cp:lastPrinted>
  <dcterms:created xsi:type="dcterms:W3CDTF">2024-08-09T03:03:00Z</dcterms:created>
  <dcterms:modified xsi:type="dcterms:W3CDTF">2024-10-22T17:47:00Z</dcterms:modified>
</cp:coreProperties>
</file>