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287E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07435FAD" w14:textId="77777777" w:rsidR="00B110CB" w:rsidRDefault="00B110CB" w:rsidP="00B110CB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</w:p>
    <w:p w14:paraId="3EBA2619" w14:textId="77777777" w:rsidR="00B110CB" w:rsidRPr="00C8661B" w:rsidRDefault="00B110CB" w:rsidP="00B110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ANEXO VI</w:t>
      </w:r>
      <w:bookmarkStart w:id="0" w:name="_GoBack"/>
      <w:bookmarkEnd w:id="0"/>
    </w:p>
    <w:p w14:paraId="0654540B" w14:textId="77777777" w:rsidR="00B110CB" w:rsidRPr="00C8661B" w:rsidRDefault="00B110CB" w:rsidP="00B110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pt-BR"/>
        </w:rPr>
        <w:t>DECLARAÇÃO DE REPRESENTAÇÃO DE GRUPO OU COLETIVO</w:t>
      </w:r>
    </w:p>
    <w:p w14:paraId="6C28DDFE" w14:textId="77777777" w:rsidR="00B110CB" w:rsidRPr="00C8661B" w:rsidRDefault="00B110CB" w:rsidP="00B110CB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OBS.: Essa declaração deve ser preenchida </w:t>
      </w:r>
      <w:r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SOMENTE por proponentes que irão representar</w:t>
      </w: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 xml:space="preserve"> um grupo ou coletivo sem personalidade jurídica, ou seja, sem CNPJ.</w:t>
      </w:r>
    </w:p>
    <w:p w14:paraId="76D95BB8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0BA0AB31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GRUPO ARTÍSTICO:</w:t>
      </w: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 ____________________________________________________</w:t>
      </w:r>
    </w:p>
    <w:p w14:paraId="2DD42854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F1BFAD4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NOME DO REPRESENTANTE INTEGRANTE DO GRUPO OU COLETIVO ARTÍSTICO:</w:t>
      </w:r>
    </w:p>
    <w:p w14:paraId="2F726877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Cs/>
          <w:color w:val="000000"/>
          <w:sz w:val="20"/>
          <w:szCs w:val="20"/>
          <w:lang w:eastAsia="pt-BR"/>
        </w:rPr>
        <w:t>_____________________________________________________________________</w:t>
      </w:r>
    </w:p>
    <w:p w14:paraId="531E61B7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DADOS PESSOAIS DO REPRESENTANTE: [IDENTIDADE, CPF, E-MAIL E TELEFONE]</w:t>
      </w:r>
    </w:p>
    <w:p w14:paraId="4F978411" w14:textId="77777777" w:rsidR="00B110C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______________________________________________________________________</w:t>
      </w:r>
    </w:p>
    <w:p w14:paraId="02B2712C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14:paraId="12AC552B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declarantes abaixo-assinados, integrantes do grupo artístico </w:t>
      </w:r>
      <w:r w:rsidRPr="00C8661B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[NOME DO GRUPO OU COLETIVO]</w:t>
      </w: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784BFE3B" w14:textId="77777777" w:rsidR="00B110CB" w:rsidRPr="00C8661B" w:rsidRDefault="00B110CB" w:rsidP="00B110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2936"/>
        <w:gridCol w:w="2410"/>
      </w:tblGrid>
      <w:tr w:rsidR="00B110CB" w:rsidRPr="00C8661B" w14:paraId="5105309D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50357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DD548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BF93C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ASSINATURAS</w:t>
            </w:r>
          </w:p>
        </w:tc>
      </w:tr>
      <w:tr w:rsidR="00B110CB" w:rsidRPr="00C8661B" w14:paraId="6662D0C4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6CB41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05CC0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2E6F4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24FFA66C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FDCE5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A3A65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F229C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73C653D6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03859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EBA99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95A9E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B110CB" w:rsidRPr="00C8661B" w14:paraId="03A1A663" w14:textId="77777777" w:rsidTr="002111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B1CED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5E07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119A6" w14:textId="77777777" w:rsidR="00B110CB" w:rsidRPr="00C8661B" w:rsidRDefault="00B110CB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C8661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6B78D677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  <w:t> </w:t>
      </w:r>
    </w:p>
    <w:p w14:paraId="15C87D6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[LOCAL]</w:t>
      </w:r>
    </w:p>
    <w:p w14:paraId="477FC118" w14:textId="77777777" w:rsidR="00B110CB" w:rsidRPr="00C8661B" w:rsidRDefault="00B110CB" w:rsidP="00B110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8661B">
        <w:rPr>
          <w:rFonts w:ascii="Arial" w:eastAsia="Times New Roman" w:hAnsi="Arial" w:cs="Arial"/>
          <w:color w:val="000000"/>
          <w:sz w:val="20"/>
          <w:szCs w:val="20"/>
          <w:highlight w:val="yellow"/>
          <w:lang w:eastAsia="pt-BR"/>
        </w:rPr>
        <w:t>[DATA]</w:t>
      </w:r>
    </w:p>
    <w:p w14:paraId="3F91AC7C" w14:textId="105B4F0A" w:rsidR="00A144C0" w:rsidRPr="00B110CB" w:rsidRDefault="00B110CB" w:rsidP="00B110CB">
      <w:pPr>
        <w:spacing w:before="100" w:beforeAutospacing="1" w:after="100" w:afterAutospacing="1" w:line="240" w:lineRule="auto"/>
      </w:pPr>
      <w:r w:rsidRPr="00C866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sectPr w:rsidR="00A144C0" w:rsidRPr="00B110CB" w:rsidSect="00482DB6">
      <w:headerReference w:type="default" r:id="rId8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A9BED" w14:textId="77777777" w:rsidR="00694C1B" w:rsidRDefault="00694C1B" w:rsidP="006C1D8D">
      <w:pPr>
        <w:spacing w:after="0" w:line="240" w:lineRule="auto"/>
      </w:pPr>
      <w:r>
        <w:separator/>
      </w:r>
    </w:p>
  </w:endnote>
  <w:endnote w:type="continuationSeparator" w:id="0">
    <w:p w14:paraId="2393D7F2" w14:textId="77777777" w:rsidR="00694C1B" w:rsidRDefault="00694C1B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9A4EA" w14:textId="77777777" w:rsidR="00694C1B" w:rsidRDefault="00694C1B" w:rsidP="006C1D8D">
      <w:pPr>
        <w:spacing w:after="0" w:line="240" w:lineRule="auto"/>
      </w:pPr>
      <w:r>
        <w:separator/>
      </w:r>
    </w:p>
  </w:footnote>
  <w:footnote w:type="continuationSeparator" w:id="0">
    <w:p w14:paraId="78F0895C" w14:textId="77777777" w:rsidR="00694C1B" w:rsidRDefault="00694C1B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0849" w14:textId="11C4AFCB" w:rsidR="006C1D8D" w:rsidRDefault="00A450A4" w:rsidP="00954F9C">
    <w:pPr>
      <w:pStyle w:val="Cabealho"/>
    </w:pPr>
    <w:r w:rsidRPr="00A450A4">
      <w:drawing>
        <wp:anchor distT="0" distB="0" distL="114300" distR="114300" simplePos="0" relativeHeight="251659264" behindDoc="1" locked="0" layoutInCell="1" allowOverlap="1" wp14:anchorId="55D351E2" wp14:editId="5A4F0C42">
          <wp:simplePos x="0" y="0"/>
          <wp:positionH relativeFrom="column">
            <wp:posOffset>3137535</wp:posOffset>
          </wp:positionH>
          <wp:positionV relativeFrom="paragraph">
            <wp:posOffset>256540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450A4">
      <w:drawing>
        <wp:anchor distT="0" distB="0" distL="114300" distR="114300" simplePos="0" relativeHeight="251660288" behindDoc="1" locked="0" layoutInCell="1" allowOverlap="1" wp14:anchorId="40BD0FB2" wp14:editId="1E7A7108">
          <wp:simplePos x="0" y="0"/>
          <wp:positionH relativeFrom="column">
            <wp:posOffset>1909445</wp:posOffset>
          </wp:positionH>
          <wp:positionV relativeFrom="paragraph">
            <wp:posOffset>321310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50A4">
      <w:drawing>
        <wp:anchor distT="0" distB="0" distL="114300" distR="114300" simplePos="0" relativeHeight="251661312" behindDoc="1" locked="0" layoutInCell="1" allowOverlap="1" wp14:anchorId="6E8D8AEC" wp14:editId="67D62C9D">
          <wp:simplePos x="0" y="0"/>
          <wp:positionH relativeFrom="column">
            <wp:posOffset>390525</wp:posOffset>
          </wp:positionH>
          <wp:positionV relativeFrom="paragraph">
            <wp:posOffset>337820</wp:posOffset>
          </wp:positionV>
          <wp:extent cx="1337310" cy="53086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refeitura-de-pereira-barret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37310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36661"/>
    <w:rsid w:val="00046496"/>
    <w:rsid w:val="00052721"/>
    <w:rsid w:val="00062900"/>
    <w:rsid w:val="0007033E"/>
    <w:rsid w:val="00071787"/>
    <w:rsid w:val="00072D40"/>
    <w:rsid w:val="00077CBC"/>
    <w:rsid w:val="000828AE"/>
    <w:rsid w:val="00084256"/>
    <w:rsid w:val="000D02F1"/>
    <w:rsid w:val="000D1F9E"/>
    <w:rsid w:val="000E0DDB"/>
    <w:rsid w:val="000F2CD0"/>
    <w:rsid w:val="000F558E"/>
    <w:rsid w:val="000F679B"/>
    <w:rsid w:val="00102763"/>
    <w:rsid w:val="00133487"/>
    <w:rsid w:val="00146095"/>
    <w:rsid w:val="00176A24"/>
    <w:rsid w:val="001861DC"/>
    <w:rsid w:val="001A4BF9"/>
    <w:rsid w:val="001A7127"/>
    <w:rsid w:val="001D1C36"/>
    <w:rsid w:val="00206851"/>
    <w:rsid w:val="002243C7"/>
    <w:rsid w:val="002257A6"/>
    <w:rsid w:val="00226FC5"/>
    <w:rsid w:val="00230669"/>
    <w:rsid w:val="00230CA8"/>
    <w:rsid w:val="00233AE2"/>
    <w:rsid w:val="00253DFE"/>
    <w:rsid w:val="0025447F"/>
    <w:rsid w:val="00271EBF"/>
    <w:rsid w:val="00273997"/>
    <w:rsid w:val="00280D5C"/>
    <w:rsid w:val="00284F7F"/>
    <w:rsid w:val="00290947"/>
    <w:rsid w:val="00297737"/>
    <w:rsid w:val="002A124E"/>
    <w:rsid w:val="002A2926"/>
    <w:rsid w:val="002B22DB"/>
    <w:rsid w:val="002F4D19"/>
    <w:rsid w:val="002F72D2"/>
    <w:rsid w:val="00332764"/>
    <w:rsid w:val="00361237"/>
    <w:rsid w:val="0038399C"/>
    <w:rsid w:val="003B0E3D"/>
    <w:rsid w:val="003B37F8"/>
    <w:rsid w:val="003E744F"/>
    <w:rsid w:val="003F391E"/>
    <w:rsid w:val="003F692C"/>
    <w:rsid w:val="00412153"/>
    <w:rsid w:val="00412541"/>
    <w:rsid w:val="00424381"/>
    <w:rsid w:val="00424E8D"/>
    <w:rsid w:val="0043075B"/>
    <w:rsid w:val="0043140E"/>
    <w:rsid w:val="00444016"/>
    <w:rsid w:val="00471856"/>
    <w:rsid w:val="00482DB6"/>
    <w:rsid w:val="004A2A3D"/>
    <w:rsid w:val="004C2789"/>
    <w:rsid w:val="004E14CE"/>
    <w:rsid w:val="004E309C"/>
    <w:rsid w:val="004F6561"/>
    <w:rsid w:val="005019FC"/>
    <w:rsid w:val="0050318D"/>
    <w:rsid w:val="0051091F"/>
    <w:rsid w:val="005111C9"/>
    <w:rsid w:val="00517F46"/>
    <w:rsid w:val="005257DB"/>
    <w:rsid w:val="00532C5B"/>
    <w:rsid w:val="00566632"/>
    <w:rsid w:val="00585A2E"/>
    <w:rsid w:val="005A1766"/>
    <w:rsid w:val="005A7901"/>
    <w:rsid w:val="005B0B5E"/>
    <w:rsid w:val="005D5706"/>
    <w:rsid w:val="005F059F"/>
    <w:rsid w:val="006007AC"/>
    <w:rsid w:val="0061278C"/>
    <w:rsid w:val="00617AB3"/>
    <w:rsid w:val="006256B2"/>
    <w:rsid w:val="00640256"/>
    <w:rsid w:val="006520C0"/>
    <w:rsid w:val="00656D5C"/>
    <w:rsid w:val="00675DB4"/>
    <w:rsid w:val="0068356F"/>
    <w:rsid w:val="00687C56"/>
    <w:rsid w:val="006913A9"/>
    <w:rsid w:val="00694C1B"/>
    <w:rsid w:val="006B31D6"/>
    <w:rsid w:val="006C1D8D"/>
    <w:rsid w:val="006C4E4D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0FF6"/>
    <w:rsid w:val="00784A32"/>
    <w:rsid w:val="00795457"/>
    <w:rsid w:val="00797708"/>
    <w:rsid w:val="007B341F"/>
    <w:rsid w:val="007B5757"/>
    <w:rsid w:val="007C1986"/>
    <w:rsid w:val="00813F89"/>
    <w:rsid w:val="00815A53"/>
    <w:rsid w:val="00821901"/>
    <w:rsid w:val="00834A50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31A5"/>
    <w:rsid w:val="008C6EC7"/>
    <w:rsid w:val="008C6EEB"/>
    <w:rsid w:val="008E650A"/>
    <w:rsid w:val="008F24F1"/>
    <w:rsid w:val="008F4D2E"/>
    <w:rsid w:val="008F5EAB"/>
    <w:rsid w:val="00900A15"/>
    <w:rsid w:val="00900A73"/>
    <w:rsid w:val="0094128D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D2CA5"/>
    <w:rsid w:val="009E617C"/>
    <w:rsid w:val="009F30C8"/>
    <w:rsid w:val="00A01AE5"/>
    <w:rsid w:val="00A06ABE"/>
    <w:rsid w:val="00A11D89"/>
    <w:rsid w:val="00A144C0"/>
    <w:rsid w:val="00A16E6D"/>
    <w:rsid w:val="00A24141"/>
    <w:rsid w:val="00A24E2C"/>
    <w:rsid w:val="00A42C17"/>
    <w:rsid w:val="00A43FC6"/>
    <w:rsid w:val="00A450A4"/>
    <w:rsid w:val="00A54172"/>
    <w:rsid w:val="00A61B85"/>
    <w:rsid w:val="00A65186"/>
    <w:rsid w:val="00A71C68"/>
    <w:rsid w:val="00A82B26"/>
    <w:rsid w:val="00A84CB7"/>
    <w:rsid w:val="00AB0327"/>
    <w:rsid w:val="00AB2C2B"/>
    <w:rsid w:val="00AC0153"/>
    <w:rsid w:val="00AC3284"/>
    <w:rsid w:val="00AC6433"/>
    <w:rsid w:val="00AE69CD"/>
    <w:rsid w:val="00AF692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81435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F53"/>
    <w:rsid w:val="00C430A8"/>
    <w:rsid w:val="00C57A51"/>
    <w:rsid w:val="00C65416"/>
    <w:rsid w:val="00C74526"/>
    <w:rsid w:val="00C853EA"/>
    <w:rsid w:val="00C96315"/>
    <w:rsid w:val="00CA306F"/>
    <w:rsid w:val="00CB1970"/>
    <w:rsid w:val="00CC1B04"/>
    <w:rsid w:val="00CD0B76"/>
    <w:rsid w:val="00CF2536"/>
    <w:rsid w:val="00D0642F"/>
    <w:rsid w:val="00D24562"/>
    <w:rsid w:val="00D2604A"/>
    <w:rsid w:val="00D33DC6"/>
    <w:rsid w:val="00D3774B"/>
    <w:rsid w:val="00D42C50"/>
    <w:rsid w:val="00D45294"/>
    <w:rsid w:val="00D47294"/>
    <w:rsid w:val="00D62A12"/>
    <w:rsid w:val="00D64B8A"/>
    <w:rsid w:val="00D810CE"/>
    <w:rsid w:val="00D95453"/>
    <w:rsid w:val="00DB28AD"/>
    <w:rsid w:val="00DB574E"/>
    <w:rsid w:val="00DC410F"/>
    <w:rsid w:val="00DD1BBA"/>
    <w:rsid w:val="00DD53E8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67D9A"/>
    <w:rsid w:val="00E7177B"/>
    <w:rsid w:val="00E81300"/>
    <w:rsid w:val="00E94BED"/>
    <w:rsid w:val="00EB7C90"/>
    <w:rsid w:val="00EC2113"/>
    <w:rsid w:val="00ED479B"/>
    <w:rsid w:val="00EF2484"/>
    <w:rsid w:val="00F03662"/>
    <w:rsid w:val="00F03CAD"/>
    <w:rsid w:val="00F062EC"/>
    <w:rsid w:val="00F25895"/>
    <w:rsid w:val="00F31E34"/>
    <w:rsid w:val="00F52D1F"/>
    <w:rsid w:val="00F545FA"/>
    <w:rsid w:val="00F602C8"/>
    <w:rsid w:val="00F80EC4"/>
    <w:rsid w:val="00F837FD"/>
    <w:rsid w:val="00F94C38"/>
    <w:rsid w:val="00FA1E83"/>
    <w:rsid w:val="00FD2F29"/>
    <w:rsid w:val="00FF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B6CAB-A0A4-4F51-BFC3-38CEF4CF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7</cp:revision>
  <cp:lastPrinted>2022-03-24T16:33:00Z</cp:lastPrinted>
  <dcterms:created xsi:type="dcterms:W3CDTF">2024-08-09T03:09:00Z</dcterms:created>
  <dcterms:modified xsi:type="dcterms:W3CDTF">2024-10-22T17:48:00Z</dcterms:modified>
</cp:coreProperties>
</file>