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A3219" w14:textId="77777777" w:rsidR="005E520A" w:rsidRDefault="005E520A" w:rsidP="008B7314">
      <w:pPr>
        <w:pStyle w:val="Ttulo1"/>
        <w:spacing w:before="116"/>
        <w:ind w:left="2395" w:right="2414"/>
        <w:jc w:val="center"/>
        <w:rPr>
          <w:rFonts w:asciiTheme="minorHAnsi" w:hAnsiTheme="minorHAnsi" w:cstheme="minorHAnsi"/>
        </w:rPr>
      </w:pPr>
      <w:bookmarkStart w:id="0" w:name="3.3.1_–_PESSOA_JURÍDICA"/>
      <w:bookmarkEnd w:id="0"/>
    </w:p>
    <w:p w14:paraId="2B1521DB" w14:textId="77777777" w:rsidR="005E520A" w:rsidRDefault="005E520A" w:rsidP="008B7314">
      <w:pPr>
        <w:pStyle w:val="Ttulo1"/>
        <w:spacing w:before="116"/>
        <w:ind w:left="2395" w:right="2414"/>
        <w:jc w:val="center"/>
        <w:rPr>
          <w:rFonts w:asciiTheme="minorHAnsi" w:hAnsiTheme="minorHAnsi" w:cstheme="minorHAnsi"/>
        </w:rPr>
      </w:pPr>
    </w:p>
    <w:p w14:paraId="260556F7" w14:textId="76E0D9EC" w:rsidR="008B7314" w:rsidRPr="00044868" w:rsidRDefault="008B7314" w:rsidP="008B7314">
      <w:pPr>
        <w:pStyle w:val="Ttulo1"/>
        <w:spacing w:before="116"/>
        <w:ind w:left="2395" w:right="2414"/>
        <w:jc w:val="center"/>
        <w:rPr>
          <w:rFonts w:asciiTheme="minorHAnsi" w:hAnsiTheme="minorHAnsi" w:cstheme="minorHAnsi"/>
        </w:rPr>
      </w:pPr>
      <w:r w:rsidRPr="00044868">
        <w:rPr>
          <w:rFonts w:asciiTheme="minorHAnsi" w:hAnsiTheme="minorHAnsi" w:cstheme="minorHAnsi"/>
        </w:rPr>
        <w:t>ANEXO</w:t>
      </w:r>
      <w:r w:rsidRPr="00044868">
        <w:rPr>
          <w:rFonts w:asciiTheme="minorHAnsi" w:hAnsiTheme="minorHAnsi" w:cstheme="minorHAnsi"/>
          <w:spacing w:val="-2"/>
        </w:rPr>
        <w:t xml:space="preserve"> VIII</w:t>
      </w:r>
    </w:p>
    <w:p w14:paraId="535B7426" w14:textId="1F9AA275" w:rsidR="008B7314" w:rsidRPr="00044868" w:rsidRDefault="008B7314" w:rsidP="008B7314">
      <w:pPr>
        <w:ind w:left="91" w:right="113"/>
        <w:jc w:val="center"/>
        <w:rPr>
          <w:rFonts w:cstheme="minorHAnsi"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MODELO DE PROPOSTA EDITAL LEI ALDIR BLANC</w:t>
      </w:r>
    </w:p>
    <w:p w14:paraId="108FE180" w14:textId="77777777" w:rsidR="00E8283A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</w:t>
      </w:r>
      <w:r w:rsidRPr="00044868">
        <w:rPr>
          <w:rFonts w:cstheme="minorHAnsi"/>
          <w:b/>
          <w:spacing w:val="-4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DO</w:t>
      </w:r>
      <w:r w:rsidRPr="00044868">
        <w:rPr>
          <w:rFonts w:cstheme="minorHAnsi"/>
          <w:b/>
          <w:spacing w:val="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PROPONENTE:</w:t>
      </w:r>
    </w:p>
    <w:p w14:paraId="005D376E" w14:textId="62812C5D" w:rsidR="00E8283A" w:rsidRDefault="008B7314" w:rsidP="00E8283A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 xml:space="preserve">         </w:t>
      </w:r>
    </w:p>
    <w:p w14:paraId="549FCB26" w14:textId="77777777" w:rsidR="00E8283A" w:rsidRDefault="00E8283A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LOCAL DE REALIZAÇÃO DO PROJETO (SOMENTE PARA A CATEGORIA B:</w:t>
      </w:r>
    </w:p>
    <w:p w14:paraId="3449A660" w14:textId="59245942" w:rsidR="008B7314" w:rsidRPr="00044868" w:rsidRDefault="00E8283A" w:rsidP="00E8283A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b/>
          <w:sz w:val="24"/>
          <w:szCs w:val="24"/>
        </w:rPr>
      </w:pPr>
      <w:proofErr w:type="gramStart"/>
      <w:r>
        <w:rPr>
          <w:rFonts w:cstheme="minorHAnsi"/>
          <w:b/>
          <w:sz w:val="24"/>
          <w:szCs w:val="24"/>
        </w:rPr>
        <w:t>(  )</w:t>
      </w:r>
      <w:proofErr w:type="gramEnd"/>
      <w:r>
        <w:rPr>
          <w:rFonts w:cstheme="minorHAnsi"/>
          <w:b/>
          <w:sz w:val="24"/>
          <w:szCs w:val="24"/>
        </w:rPr>
        <w:t xml:space="preserve"> Região Central            (   ) Região descentralizada</w:t>
      </w:r>
      <w:r w:rsidR="008B7314" w:rsidRPr="00044868">
        <w:rPr>
          <w:rFonts w:cstheme="minorHAnsi"/>
          <w:b/>
          <w:sz w:val="24"/>
          <w:szCs w:val="24"/>
        </w:rPr>
        <w:t xml:space="preserve">                                        </w:t>
      </w:r>
    </w:p>
    <w:p w14:paraId="08807523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431A8566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proofErr w:type="gramStart"/>
      <w:r w:rsidRPr="00044868">
        <w:rPr>
          <w:rFonts w:cstheme="minorHAnsi"/>
          <w:b/>
          <w:sz w:val="24"/>
          <w:szCs w:val="24"/>
        </w:rPr>
        <w:t xml:space="preserve">(  </w:t>
      </w:r>
      <w:proofErr w:type="gramEnd"/>
      <w:r w:rsidRPr="00044868">
        <w:rPr>
          <w:rFonts w:cstheme="minorHAnsi"/>
          <w:b/>
          <w:sz w:val="24"/>
          <w:szCs w:val="24"/>
        </w:rPr>
        <w:t xml:space="preserve"> ) Pessoa Física            (    ) Pessoa Jurídica       </w:t>
      </w:r>
    </w:p>
    <w:p w14:paraId="2009AEC8" w14:textId="77777777" w:rsidR="008B7314" w:rsidRPr="00044868" w:rsidRDefault="008B7314" w:rsidP="008B7314">
      <w:pPr>
        <w:pStyle w:val="PargrafodaLista"/>
        <w:widowControl w:val="0"/>
        <w:tabs>
          <w:tab w:val="left" w:pos="420"/>
        </w:tabs>
        <w:autoSpaceDE w:val="0"/>
        <w:autoSpaceDN w:val="0"/>
        <w:spacing w:before="59" w:after="0" w:line="240" w:lineRule="auto"/>
        <w:ind w:left="419"/>
        <w:contextualSpacing w:val="0"/>
        <w:jc w:val="both"/>
        <w:rPr>
          <w:rFonts w:cstheme="minorHAnsi"/>
          <w:sz w:val="24"/>
          <w:szCs w:val="24"/>
        </w:rPr>
      </w:pPr>
    </w:p>
    <w:p w14:paraId="2E82E4D5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59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NOME DO PROJETO:</w:t>
      </w:r>
    </w:p>
    <w:p w14:paraId="6E917F5D" w14:textId="77777777" w:rsidR="008B7314" w:rsidRPr="00044868" w:rsidRDefault="008B7314" w:rsidP="008B7314">
      <w:pPr>
        <w:pStyle w:val="Corpodetexto"/>
        <w:spacing w:before="7"/>
        <w:rPr>
          <w:rFonts w:asciiTheme="minorHAnsi" w:hAnsiTheme="minorHAnsi" w:cstheme="minorHAnsi"/>
        </w:rPr>
      </w:pPr>
    </w:p>
    <w:p w14:paraId="5ED017A2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CATEGORIA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pacing w:val="-5"/>
          <w:sz w:val="24"/>
          <w:szCs w:val="24"/>
          <w:highlight w:val="yellow"/>
        </w:rPr>
        <w:t>(Ler anexo I)</w:t>
      </w:r>
      <w:r w:rsidRPr="00044868">
        <w:rPr>
          <w:rFonts w:cstheme="minorHAnsi"/>
          <w:b/>
          <w:sz w:val="24"/>
          <w:szCs w:val="24"/>
        </w:rPr>
        <w:t xml:space="preserve">:  </w:t>
      </w:r>
    </w:p>
    <w:p w14:paraId="70277DA3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360BC39C" w14:textId="77777777" w:rsidR="008B7314" w:rsidRPr="00044868" w:rsidRDefault="008B7314" w:rsidP="008B7314">
      <w:pPr>
        <w:pStyle w:val="PargrafodaLista"/>
        <w:widowControl w:val="0"/>
        <w:numPr>
          <w:ilvl w:val="0"/>
          <w:numId w:val="39"/>
        </w:numPr>
        <w:tabs>
          <w:tab w:val="left" w:pos="420"/>
        </w:tabs>
        <w:autoSpaceDE w:val="0"/>
        <w:autoSpaceDN w:val="0"/>
        <w:spacing w:before="1" w:after="0" w:line="240" w:lineRule="auto"/>
        <w:ind w:hanging="208"/>
        <w:contextualSpacing w:val="0"/>
        <w:jc w:val="both"/>
        <w:rPr>
          <w:rFonts w:cstheme="minorHAnsi"/>
          <w:b/>
          <w:sz w:val="24"/>
          <w:szCs w:val="24"/>
        </w:rPr>
      </w:pPr>
      <w:r w:rsidRPr="00044868">
        <w:rPr>
          <w:rFonts w:cstheme="minorHAnsi"/>
          <w:b/>
          <w:sz w:val="24"/>
          <w:szCs w:val="24"/>
        </w:rPr>
        <w:t>APRESENTAÇÃO,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DEFINIÇÃO</w:t>
      </w:r>
      <w:r w:rsidRPr="00044868">
        <w:rPr>
          <w:rFonts w:cstheme="minorHAnsi"/>
          <w:b/>
          <w:spacing w:val="-1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E</w:t>
      </w:r>
      <w:r w:rsidRPr="00044868">
        <w:rPr>
          <w:rFonts w:cstheme="minorHAnsi"/>
          <w:b/>
          <w:spacing w:val="-5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DEFESA</w:t>
      </w:r>
      <w:r w:rsidRPr="00044868">
        <w:rPr>
          <w:rFonts w:cstheme="minorHAnsi"/>
          <w:b/>
          <w:spacing w:val="-3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DA</w:t>
      </w:r>
      <w:r w:rsidRPr="00044868">
        <w:rPr>
          <w:rFonts w:cstheme="minorHAnsi"/>
          <w:b/>
          <w:spacing w:val="-2"/>
          <w:sz w:val="24"/>
          <w:szCs w:val="24"/>
        </w:rPr>
        <w:t xml:space="preserve"> </w:t>
      </w:r>
      <w:r w:rsidRPr="00044868">
        <w:rPr>
          <w:rFonts w:cstheme="minorHAnsi"/>
          <w:b/>
          <w:sz w:val="24"/>
          <w:szCs w:val="24"/>
        </w:rPr>
        <w:t>PROPOSTA:</w:t>
      </w:r>
    </w:p>
    <w:p w14:paraId="7C5C1900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74381354" w14:textId="0D3939D3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2"/>
        </w:tabs>
        <w:autoSpaceDE w:val="0"/>
        <w:autoSpaceDN w:val="0"/>
        <w:spacing w:after="0" w:line="240" w:lineRule="auto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Resumo da proposta</w:t>
      </w:r>
      <w:r w:rsidRPr="00044868">
        <w:rPr>
          <w:rFonts w:cstheme="minorHAnsi"/>
          <w:sz w:val="24"/>
          <w:szCs w:val="24"/>
        </w:rPr>
        <w:t>:</w:t>
      </w:r>
    </w:p>
    <w:p w14:paraId="264A60F3" w14:textId="77777777" w:rsidR="008B7314" w:rsidRPr="00044868" w:rsidRDefault="008B7314" w:rsidP="008B7314">
      <w:pPr>
        <w:pStyle w:val="PargrafodaLista"/>
        <w:tabs>
          <w:tab w:val="left" w:pos="1022"/>
        </w:tabs>
        <w:ind w:left="1021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0E75FF41" w14:textId="075DDE7E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Descrição detalhada (quantidade de apresentações/performances/oficinas, </w:t>
      </w:r>
      <w:r w:rsidRPr="00124E46">
        <w:rPr>
          <w:rFonts w:cstheme="minorHAnsi"/>
          <w:i/>
          <w:sz w:val="24"/>
          <w:szCs w:val="24"/>
        </w:rPr>
        <w:t>etc</w:t>
      </w:r>
      <w:r w:rsidR="00124E46">
        <w:rPr>
          <w:rFonts w:cstheme="minorHAnsi"/>
          <w:i/>
          <w:sz w:val="24"/>
          <w:szCs w:val="24"/>
        </w:rPr>
        <w:t>.</w:t>
      </w:r>
      <w:r w:rsidRPr="00044868">
        <w:rPr>
          <w:rFonts w:cstheme="minorHAnsi"/>
          <w:sz w:val="24"/>
          <w:szCs w:val="24"/>
        </w:rPr>
        <w:t>; carga horária; estimativa de público a ser beneficiado):</w:t>
      </w:r>
    </w:p>
    <w:p w14:paraId="5FCE2432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 xml:space="preserve"> </w:t>
      </w:r>
    </w:p>
    <w:p w14:paraId="024F8C3A" w14:textId="7F255E40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10"/>
        </w:tabs>
        <w:autoSpaceDE w:val="0"/>
        <w:autoSpaceDN w:val="0"/>
        <w:spacing w:before="1" w:after="0" w:line="240" w:lineRule="auto"/>
        <w:ind w:left="1009" w:hanging="190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Por que o</w:t>
      </w:r>
      <w:r w:rsidR="00E8283A">
        <w:rPr>
          <w:rFonts w:cstheme="minorHAnsi"/>
          <w:sz w:val="24"/>
          <w:szCs w:val="24"/>
        </w:rPr>
        <w:t xml:space="preserve">s pareceristas deveriam </w:t>
      </w:r>
      <w:r w:rsidRPr="00044868">
        <w:rPr>
          <w:rFonts w:cstheme="minorHAnsi"/>
          <w:sz w:val="24"/>
          <w:szCs w:val="24"/>
        </w:rPr>
        <w:t xml:space="preserve">escolher o seu projeto? (Aqui você pode citar a sua experiência, trabalhos semelhantes realizados, se tiver redes sociais desses trabalhos/reportagens, etc.) </w:t>
      </w:r>
    </w:p>
    <w:p w14:paraId="40C33C6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</w:p>
    <w:p w14:paraId="1CF1F3A6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9"/>
        </w:tabs>
        <w:autoSpaceDE w:val="0"/>
        <w:autoSpaceDN w:val="0"/>
        <w:spacing w:after="0" w:line="240" w:lineRule="auto"/>
        <w:ind w:left="1028" w:hanging="209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Ficha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técnica – insira os integrantes desta proposta de forma detalhada e breve currículo, conforme planilha abaixo:</w:t>
      </w:r>
    </w:p>
    <w:p w14:paraId="091CEDD1" w14:textId="77777777" w:rsidR="008B7314" w:rsidRPr="00044868" w:rsidRDefault="008B7314" w:rsidP="008B7314">
      <w:pPr>
        <w:pStyle w:val="PargrafodaLista"/>
        <w:rPr>
          <w:rFonts w:cstheme="minorHAnsi"/>
          <w:sz w:val="24"/>
          <w:szCs w:val="24"/>
        </w:rPr>
      </w:pPr>
    </w:p>
    <w:tbl>
      <w:tblPr>
        <w:tblW w:w="0" w:type="auto"/>
        <w:tblCellSpacing w:w="0" w:type="dxa"/>
        <w:tblInd w:w="1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2"/>
        <w:gridCol w:w="1086"/>
        <w:gridCol w:w="1711"/>
        <w:gridCol w:w="1182"/>
        <w:gridCol w:w="1396"/>
        <w:gridCol w:w="1711"/>
      </w:tblGrid>
      <w:tr w:rsidR="008B7314" w:rsidRPr="00044868" w14:paraId="665F6A47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C1B7B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Nome do profissional/empresa e breve currículo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70C22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Função no projeto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3955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F13B4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negra?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23C265" w14:textId="3A1AABAE" w:rsidR="008B7314" w:rsidRPr="00044868" w:rsidRDefault="009C43C2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 xml:space="preserve">Pessoa </w:t>
            </w:r>
            <w:proofErr w:type="spellStart"/>
            <w:r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i</w:t>
            </w:r>
            <w:r w:rsidR="008B7314"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ndigena</w:t>
            </w:r>
            <w:proofErr w:type="spellEnd"/>
            <w:r w:rsidR="008B7314"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58D03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sz w:val="24"/>
                <w:szCs w:val="24"/>
                <w:lang w:eastAsia="pt-BR"/>
              </w:rPr>
              <w:t>Pessoa com deficiência?</w:t>
            </w:r>
          </w:p>
        </w:tc>
      </w:tr>
      <w:tr w:rsidR="008B7314" w:rsidRPr="00044868" w14:paraId="1D825B4E" w14:textId="77777777" w:rsidTr="002111FA">
        <w:trPr>
          <w:tblCellSpacing w:w="0" w:type="dxa"/>
        </w:trPr>
        <w:tc>
          <w:tcPr>
            <w:tcW w:w="2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D1CDA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Ex.: João Silva, é diretor de cinema, tendo produzido diversas obras que se encontram no link...</w:t>
            </w:r>
          </w:p>
        </w:tc>
        <w:tc>
          <w:tcPr>
            <w:tcW w:w="10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8C916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Cineasta</w:t>
            </w:r>
          </w:p>
        </w:tc>
        <w:tc>
          <w:tcPr>
            <w:tcW w:w="1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D72E6E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1CF8D9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349DD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B5837F" w14:textId="77777777" w:rsidR="008B7314" w:rsidRPr="00044868" w:rsidRDefault="008B7314" w:rsidP="002111FA">
            <w:pPr>
              <w:spacing w:before="120" w:after="120" w:line="240" w:lineRule="auto"/>
              <w:ind w:left="120" w:right="120"/>
              <w:jc w:val="both"/>
              <w:rPr>
                <w:rFonts w:eastAsia="Times New Roman" w:cstheme="minorHAnsi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szCs w:val="24"/>
                <w:lang w:eastAsia="pt-BR"/>
              </w:rPr>
              <w:t>Sim/Não</w:t>
            </w:r>
          </w:p>
        </w:tc>
      </w:tr>
    </w:tbl>
    <w:p w14:paraId="2CF593B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64304E75" w14:textId="77777777" w:rsidR="008B7314" w:rsidRPr="00044868" w:rsidRDefault="008B7314" w:rsidP="008B7314">
      <w:pPr>
        <w:pStyle w:val="PargrafodaLista"/>
        <w:widowControl w:val="0"/>
        <w:tabs>
          <w:tab w:val="left" w:pos="1029"/>
        </w:tabs>
        <w:autoSpaceDE w:val="0"/>
        <w:autoSpaceDN w:val="0"/>
        <w:spacing w:after="0" w:line="240" w:lineRule="auto"/>
        <w:ind w:left="1028"/>
        <w:contextualSpacing w:val="0"/>
        <w:jc w:val="both"/>
        <w:rPr>
          <w:rFonts w:cstheme="minorHAnsi"/>
          <w:sz w:val="24"/>
          <w:szCs w:val="24"/>
        </w:rPr>
      </w:pPr>
    </w:p>
    <w:p w14:paraId="3DA4BB7F" w14:textId="77777777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1024"/>
        </w:tabs>
        <w:autoSpaceDE w:val="0"/>
        <w:autoSpaceDN w:val="0"/>
        <w:spacing w:before="1" w:after="0" w:line="240" w:lineRule="auto"/>
        <w:ind w:left="1024" w:hanging="204"/>
        <w:contextualSpacing w:val="0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Público</w:t>
      </w:r>
      <w:r w:rsidRPr="00044868">
        <w:rPr>
          <w:rFonts w:cstheme="minorHAnsi"/>
          <w:spacing w:val="-5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alvo</w:t>
      </w:r>
      <w:r w:rsidRPr="00044868">
        <w:rPr>
          <w:rFonts w:cstheme="minorHAnsi"/>
          <w:spacing w:val="-2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e</w:t>
      </w:r>
      <w:r w:rsidRPr="00044868">
        <w:rPr>
          <w:rFonts w:cstheme="minorHAnsi"/>
          <w:spacing w:val="-6"/>
          <w:sz w:val="24"/>
          <w:szCs w:val="24"/>
        </w:rPr>
        <w:t xml:space="preserve"> </w:t>
      </w:r>
      <w:r w:rsidRPr="00044868">
        <w:rPr>
          <w:rFonts w:cstheme="minorHAnsi"/>
          <w:sz w:val="24"/>
          <w:szCs w:val="24"/>
        </w:rPr>
        <w:t>classificação</w:t>
      </w:r>
      <w:r w:rsidRPr="00044868">
        <w:rPr>
          <w:rFonts w:cstheme="minorHAnsi"/>
          <w:spacing w:val="-4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indicativa: </w:t>
      </w:r>
      <w:proofErr w:type="gramStart"/>
      <w:r>
        <w:rPr>
          <w:rFonts w:cstheme="minorHAnsi"/>
          <w:sz w:val="24"/>
          <w:szCs w:val="24"/>
        </w:rPr>
        <w:t xml:space="preserve">(  </w:t>
      </w:r>
      <w:proofErr w:type="gramEnd"/>
      <w:r>
        <w:rPr>
          <w:rFonts w:cstheme="minorHAnsi"/>
          <w:sz w:val="24"/>
          <w:szCs w:val="24"/>
        </w:rPr>
        <w:t xml:space="preserve">  ) Livre      (   ) Criança      (   ) Adulto      (    ) Melhor Idade</w:t>
      </w:r>
    </w:p>
    <w:p w14:paraId="73B9D95D" w14:textId="77777777" w:rsidR="008B7314" w:rsidRPr="00044868" w:rsidRDefault="008B7314" w:rsidP="008B7314">
      <w:pPr>
        <w:pStyle w:val="Corpodetexto"/>
        <w:spacing w:before="8"/>
        <w:rPr>
          <w:rFonts w:asciiTheme="minorHAnsi" w:hAnsiTheme="minorHAnsi" w:cstheme="minorHAnsi"/>
        </w:rPr>
      </w:pPr>
      <w:bookmarkStart w:id="1" w:name="_GoBack"/>
      <w:bookmarkEnd w:id="1"/>
    </w:p>
    <w:p w14:paraId="3BD4CA02" w14:textId="21C56E4E" w:rsidR="008B7314" w:rsidRPr="00044868" w:rsidRDefault="00E8283A" w:rsidP="008B7314">
      <w:pPr>
        <w:pStyle w:val="PargrafodaLista"/>
        <w:widowControl w:val="0"/>
        <w:numPr>
          <w:ilvl w:val="1"/>
          <w:numId w:val="39"/>
        </w:numPr>
        <w:tabs>
          <w:tab w:val="left" w:pos="986"/>
        </w:tabs>
        <w:autoSpaceDE w:val="0"/>
        <w:autoSpaceDN w:val="0"/>
        <w:spacing w:after="0" w:line="240" w:lineRule="auto"/>
        <w:ind w:left="985" w:hanging="166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Currículo ou memorial </w:t>
      </w:r>
      <w:r w:rsidRPr="00E8283A">
        <w:rPr>
          <w:rFonts w:cstheme="minorHAnsi"/>
          <w:sz w:val="24"/>
          <w:szCs w:val="24"/>
          <w:highlight w:val="yellow"/>
        </w:rPr>
        <w:t>(pod</w:t>
      </w:r>
      <w:r w:rsidR="008B7314" w:rsidRPr="00044868">
        <w:rPr>
          <w:rFonts w:cstheme="minorHAnsi"/>
          <w:sz w:val="24"/>
          <w:szCs w:val="24"/>
          <w:highlight w:val="yellow"/>
        </w:rPr>
        <w:t xml:space="preserve">e ser redigido logo abaixo deste item ou anexado ao </w:t>
      </w:r>
      <w:proofErr w:type="spellStart"/>
      <w:r w:rsidR="008B7314" w:rsidRPr="00044868">
        <w:rPr>
          <w:rFonts w:cstheme="minorHAnsi"/>
          <w:sz w:val="24"/>
          <w:szCs w:val="24"/>
          <w:highlight w:val="yellow"/>
        </w:rPr>
        <w:t>email</w:t>
      </w:r>
      <w:proofErr w:type="spellEnd"/>
      <w:r w:rsidR="008B7314" w:rsidRPr="00044868">
        <w:rPr>
          <w:rFonts w:cstheme="minorHAnsi"/>
          <w:sz w:val="24"/>
          <w:szCs w:val="24"/>
          <w:highlight w:val="yellow"/>
        </w:rPr>
        <w:t>)</w:t>
      </w:r>
      <w:r w:rsidR="008B7314" w:rsidRPr="00044868">
        <w:rPr>
          <w:rFonts w:cstheme="minorHAnsi"/>
          <w:sz w:val="24"/>
          <w:szCs w:val="24"/>
        </w:rPr>
        <w:t>;</w:t>
      </w:r>
    </w:p>
    <w:p w14:paraId="6D568711" w14:textId="77777777" w:rsidR="008B7314" w:rsidRPr="00044868" w:rsidRDefault="008B7314" w:rsidP="008B7314">
      <w:pPr>
        <w:pStyle w:val="Corpodetexto"/>
        <w:spacing w:before="6"/>
        <w:rPr>
          <w:rFonts w:asciiTheme="minorHAnsi" w:hAnsiTheme="minorHAnsi" w:cstheme="minorHAnsi"/>
        </w:rPr>
      </w:pPr>
    </w:p>
    <w:p w14:paraId="7781B5F2" w14:textId="7B9BC807" w:rsidR="005E520A" w:rsidRDefault="005E520A" w:rsidP="005E520A">
      <w:pPr>
        <w:pStyle w:val="PargrafodaLista"/>
        <w:widowControl w:val="0"/>
        <w:tabs>
          <w:tab w:val="left" w:pos="974"/>
        </w:tabs>
        <w:overflowPunct w:val="0"/>
        <w:autoSpaceDE w:val="0"/>
        <w:autoSpaceDN w:val="0"/>
        <w:spacing w:after="0" w:line="360" w:lineRule="auto"/>
        <w:ind w:left="1021" w:right="118"/>
        <w:jc w:val="both"/>
        <w:rPr>
          <w:rFonts w:cstheme="minorHAnsi"/>
          <w:sz w:val="24"/>
          <w:szCs w:val="24"/>
        </w:rPr>
      </w:pPr>
    </w:p>
    <w:p w14:paraId="2255B6B2" w14:textId="77777777" w:rsidR="005E520A" w:rsidRPr="005E520A" w:rsidRDefault="005E520A" w:rsidP="005E520A">
      <w:pPr>
        <w:pStyle w:val="PargrafodaLista"/>
        <w:widowControl w:val="0"/>
        <w:tabs>
          <w:tab w:val="left" w:pos="974"/>
        </w:tabs>
        <w:overflowPunct w:val="0"/>
        <w:autoSpaceDE w:val="0"/>
        <w:autoSpaceDN w:val="0"/>
        <w:spacing w:after="0" w:line="360" w:lineRule="auto"/>
        <w:ind w:left="1021" w:right="118"/>
        <w:jc w:val="both"/>
        <w:rPr>
          <w:rFonts w:cstheme="minorHAnsi"/>
          <w:sz w:val="24"/>
          <w:szCs w:val="24"/>
        </w:rPr>
      </w:pPr>
    </w:p>
    <w:p w14:paraId="2D21AA1F" w14:textId="64C0906B" w:rsidR="008B7314" w:rsidRPr="00044868" w:rsidRDefault="008B7314" w:rsidP="008B7314">
      <w:pPr>
        <w:pStyle w:val="PargrafodaLista"/>
        <w:widowControl w:val="0"/>
        <w:numPr>
          <w:ilvl w:val="1"/>
          <w:numId w:val="39"/>
        </w:numPr>
        <w:tabs>
          <w:tab w:val="left" w:pos="974"/>
        </w:tabs>
        <w:overflowPunct w:val="0"/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  <w:r w:rsidRPr="00044868">
        <w:rPr>
          <w:rFonts w:cstheme="minorHAnsi"/>
          <w:sz w:val="24"/>
          <w:szCs w:val="24"/>
        </w:rPr>
        <w:t>Planilha orçamentária:</w:t>
      </w:r>
    </w:p>
    <w:tbl>
      <w:tblPr>
        <w:tblW w:w="8865" w:type="dxa"/>
        <w:tblInd w:w="76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1"/>
        <w:gridCol w:w="2114"/>
        <w:gridCol w:w="1072"/>
        <w:gridCol w:w="1303"/>
        <w:gridCol w:w="1380"/>
        <w:gridCol w:w="1415"/>
      </w:tblGrid>
      <w:tr w:rsidR="008B7314" w:rsidRPr="00044868" w14:paraId="3691C8C8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882479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Descrição do item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EC4586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33DA0F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4123A7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018BF8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637BD0" w14:textId="77777777" w:rsidR="008B7314" w:rsidRPr="00044868" w:rsidRDefault="008B7314" w:rsidP="002111FA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8B7314" w:rsidRPr="00044868" w14:paraId="3DB77DF1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D081EB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Artistas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14BF02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necessários para se apresentarem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F070C4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2DC28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4B2EA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30805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R$4.500,00</w:t>
            </w:r>
          </w:p>
        </w:tc>
      </w:tr>
      <w:tr w:rsidR="008B7314" w:rsidRPr="00044868" w14:paraId="24C53E63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74A36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Produtor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6D447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Profissional necessário para organizar a logística do evento/oficina/etc.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A9FC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Diária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F819C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0C171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D8F09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R$1.500,00</w:t>
            </w:r>
          </w:p>
        </w:tc>
      </w:tr>
      <w:tr w:rsidR="008B7314" w:rsidRPr="00044868" w14:paraId="2CFC36AE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727F1" w14:textId="77777777" w:rsidR="008B7314" w:rsidRPr="00044868" w:rsidRDefault="008B7314" w:rsidP="002111FA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Ex.: Acessibilidade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4296F" w14:textId="77777777" w:rsidR="008B7314" w:rsidRPr="00044868" w:rsidRDefault="008B7314" w:rsidP="002111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Profissionais responsáveis por gerar acessibilidade ao evento (descreva o que será feito – legendas, libras, profissionais para lidar com o público PCD, etc.)</w:t>
            </w: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65BD7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E431D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17AB0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C92E5" w14:textId="77777777" w:rsidR="008B7314" w:rsidRPr="00044868" w:rsidRDefault="008B731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 w:rsidRPr="00044868"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R$3.000,00</w:t>
            </w:r>
          </w:p>
        </w:tc>
      </w:tr>
      <w:tr w:rsidR="00232E04" w:rsidRPr="00044868" w14:paraId="63C82AE2" w14:textId="77777777" w:rsidTr="00232E04">
        <w:tc>
          <w:tcPr>
            <w:tcW w:w="1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B3A29" w14:textId="77777777" w:rsidR="00232E04" w:rsidRPr="00044868" w:rsidRDefault="00232E04" w:rsidP="002111FA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32C28" w14:textId="77777777" w:rsidR="00232E04" w:rsidRPr="00044868" w:rsidRDefault="00232E04" w:rsidP="002111F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1DEA4" w14:textId="77777777" w:rsidR="00232E04" w:rsidRPr="00044868" w:rsidRDefault="00232E0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6E078" w14:textId="77777777" w:rsidR="00232E04" w:rsidRPr="00044868" w:rsidRDefault="00232E0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E197B" w14:textId="49C3C905" w:rsidR="00232E04" w:rsidRPr="00044868" w:rsidRDefault="00232E04" w:rsidP="00232E04">
            <w:pPr>
              <w:spacing w:after="24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4853C" w14:textId="4FB623C9" w:rsidR="00232E04" w:rsidRPr="00044868" w:rsidRDefault="00232E04" w:rsidP="002111FA">
            <w:pPr>
              <w:spacing w:after="24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t-BR"/>
              </w:rPr>
              <w:t>R$ 9.000,00</w:t>
            </w:r>
          </w:p>
        </w:tc>
      </w:tr>
    </w:tbl>
    <w:p w14:paraId="62CA82BB" w14:textId="77777777" w:rsidR="008B7314" w:rsidRPr="00044868" w:rsidRDefault="008B7314" w:rsidP="008B7314">
      <w:pPr>
        <w:widowControl w:val="0"/>
        <w:tabs>
          <w:tab w:val="left" w:pos="974"/>
        </w:tabs>
        <w:autoSpaceDE w:val="0"/>
        <w:autoSpaceDN w:val="0"/>
        <w:spacing w:after="0" w:line="360" w:lineRule="auto"/>
        <w:ind w:right="118"/>
        <w:jc w:val="both"/>
        <w:rPr>
          <w:rFonts w:cstheme="minorHAnsi"/>
          <w:sz w:val="24"/>
          <w:szCs w:val="24"/>
        </w:rPr>
      </w:pPr>
    </w:p>
    <w:p w14:paraId="3F91AC7C" w14:textId="108EEE67" w:rsidR="00A144C0" w:rsidRPr="008B7314" w:rsidRDefault="00A144C0" w:rsidP="008B7314"/>
    <w:sectPr w:rsidR="00A144C0" w:rsidRPr="008B7314" w:rsidSect="005E520A">
      <w:headerReference w:type="default" r:id="rId8"/>
      <w:pgSz w:w="11906" w:h="16838"/>
      <w:pgMar w:top="1134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046792" w14:textId="77777777" w:rsidR="00B94D2E" w:rsidRDefault="00B94D2E" w:rsidP="006C1D8D">
      <w:pPr>
        <w:spacing w:after="0" w:line="240" w:lineRule="auto"/>
      </w:pPr>
      <w:r>
        <w:separator/>
      </w:r>
    </w:p>
  </w:endnote>
  <w:endnote w:type="continuationSeparator" w:id="0">
    <w:p w14:paraId="41E44111" w14:textId="77777777" w:rsidR="00B94D2E" w:rsidRDefault="00B94D2E" w:rsidP="006C1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E6345" w14:textId="77777777" w:rsidR="00B94D2E" w:rsidRDefault="00B94D2E" w:rsidP="006C1D8D">
      <w:pPr>
        <w:spacing w:after="0" w:line="240" w:lineRule="auto"/>
      </w:pPr>
      <w:r>
        <w:separator/>
      </w:r>
    </w:p>
  </w:footnote>
  <w:footnote w:type="continuationSeparator" w:id="0">
    <w:p w14:paraId="7CDAE852" w14:textId="77777777" w:rsidR="00B94D2E" w:rsidRDefault="00B94D2E" w:rsidP="006C1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D0849" w14:textId="4B9BEA51" w:rsidR="006C1D8D" w:rsidRDefault="008932A9" w:rsidP="00954F9C">
    <w:pPr>
      <w:pStyle w:val="Cabealho"/>
    </w:pPr>
    <w:r w:rsidRPr="008932A9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33139E0" wp14:editId="1975AF77">
          <wp:simplePos x="0" y="0"/>
          <wp:positionH relativeFrom="column">
            <wp:posOffset>3328035</wp:posOffset>
          </wp:positionH>
          <wp:positionV relativeFrom="paragraph">
            <wp:posOffset>-635</wp:posOffset>
          </wp:positionV>
          <wp:extent cx="2015490" cy="722630"/>
          <wp:effectExtent l="0" t="0" r="3810" b="0"/>
          <wp:wrapNone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02" t="34058" r="8352" b="35899"/>
                  <a:stretch/>
                </pic:blipFill>
                <pic:spPr bwMode="auto">
                  <a:xfrm>
                    <a:off x="0" y="0"/>
                    <a:ext cx="2015490" cy="7226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8932A9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6F6EE590" wp14:editId="5651C169">
          <wp:simplePos x="0" y="0"/>
          <wp:positionH relativeFrom="column">
            <wp:posOffset>2099945</wp:posOffset>
          </wp:positionH>
          <wp:positionV relativeFrom="paragraph">
            <wp:posOffset>64135</wp:posOffset>
          </wp:positionV>
          <wp:extent cx="1113790" cy="570865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3790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932A9"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4E8C5B7E" wp14:editId="1655029B">
          <wp:simplePos x="0" y="0"/>
          <wp:positionH relativeFrom="column">
            <wp:posOffset>581025</wp:posOffset>
          </wp:positionH>
          <wp:positionV relativeFrom="paragraph">
            <wp:posOffset>80645</wp:posOffset>
          </wp:positionV>
          <wp:extent cx="1337310" cy="53086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prefeitura-de-pereira-barret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37310" cy="530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52467">
      <w:t xml:space="preserve">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decimal"/>
      <w:pStyle w:val="Artigo"/>
      <w:lvlText w:val="Art. %1 "/>
      <w:lvlJc w:val="left"/>
      <w:pPr>
        <w:tabs>
          <w:tab w:val="num" w:pos="1440"/>
        </w:tabs>
        <w:ind w:left="360" w:hanging="360"/>
      </w:pPr>
    </w:lvl>
  </w:abstractNum>
  <w:abstractNum w:abstractNumId="1" w15:restartNumberingAfterBreak="0">
    <w:nsid w:val="00000402"/>
    <w:multiLevelType w:val="multilevel"/>
    <w:tmpl w:val="5A8E7E18"/>
    <w:lvl w:ilvl="0">
      <w:start w:val="1"/>
      <w:numFmt w:val="upperRoman"/>
      <w:lvlText w:val="%1"/>
      <w:lvlJc w:val="left"/>
      <w:pPr>
        <w:ind w:hanging="184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3"/>
    <w:multiLevelType w:val="multilevel"/>
    <w:tmpl w:val="00000886"/>
    <w:lvl w:ilvl="0">
      <w:start w:val="2"/>
      <w:numFmt w:val="upperRoman"/>
      <w:lvlText w:val="%1"/>
      <w:lvlJc w:val="left"/>
      <w:pPr>
        <w:ind w:hanging="186"/>
      </w:pPr>
      <w:rPr>
        <w:rFonts w:ascii="Century Gothic" w:hAnsi="Century Gothic" w:cs="Century Gothic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4"/>
    <w:multiLevelType w:val="multilevel"/>
    <w:tmpl w:val="8A04527A"/>
    <w:lvl w:ilvl="0">
      <w:start w:val="1"/>
      <w:numFmt w:val="lowerLetter"/>
      <w:lvlText w:val="%1"/>
      <w:lvlJc w:val="left"/>
      <w:pPr>
        <w:ind w:hanging="290"/>
      </w:pPr>
      <w:rPr>
        <w:rFonts w:cs="Times New Roman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5"/>
    <w:multiLevelType w:val="multilevel"/>
    <w:tmpl w:val="0380C6AC"/>
    <w:lvl w:ilvl="0">
      <w:start w:val="1"/>
      <w:numFmt w:val="upperRoman"/>
      <w:lvlText w:val="%1"/>
      <w:lvlJc w:val="left"/>
      <w:pPr>
        <w:ind w:hanging="135"/>
      </w:pPr>
      <w:rPr>
        <w:rFonts w:ascii="Century Gothic" w:hAnsi="Century Gothic" w:cs="Century Gothic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37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lowerLetter"/>
      <w:lvlText w:val="%3)"/>
      <w:lvlJc w:val="left"/>
      <w:pPr>
        <w:ind w:hanging="291"/>
      </w:pPr>
      <w:rPr>
        <w:rFonts w:ascii="Century Gothic" w:hAnsi="Century Gothic" w:cs="Century Gothic"/>
        <w:b/>
        <w:bCs/>
        <w:spacing w:val="-1"/>
        <w:w w:val="101"/>
        <w:sz w:val="21"/>
        <w:szCs w:val="21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57"/>
      </w:pPr>
      <w:rPr>
        <w:rFonts w:ascii="Century Gothic" w:hAnsi="Century Gothic" w:cs="Century Gothic"/>
        <w:b/>
        <w:bCs/>
        <w:sz w:val="22"/>
        <w:szCs w:val="22"/>
      </w:rPr>
    </w:lvl>
    <w:lvl w:ilvl="1">
      <w:start w:val="1"/>
      <w:numFmt w:val="upperRoman"/>
      <w:lvlText w:val="%2"/>
      <w:lvlJc w:val="left"/>
      <w:pPr>
        <w:ind w:hanging="121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216"/>
      </w:pPr>
      <w:rPr>
        <w:rFonts w:ascii="Century Gothic" w:hAnsi="Century Gothic" w:cs="Century Gothic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8"/>
    <w:multiLevelType w:val="multilevel"/>
    <w:tmpl w:val="AC026584"/>
    <w:lvl w:ilvl="0">
      <w:start w:val="1"/>
      <w:numFmt w:val="upperRoman"/>
      <w:lvlText w:val="%1"/>
      <w:lvlJc w:val="left"/>
      <w:pPr>
        <w:ind w:hanging="12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9"/>
    <w:multiLevelType w:val="multilevel"/>
    <w:tmpl w:val="D262A958"/>
    <w:lvl w:ilvl="0">
      <w:start w:val="1"/>
      <w:numFmt w:val="lowerLetter"/>
      <w:lvlText w:val="%1"/>
      <w:lvlJc w:val="left"/>
      <w:pPr>
        <w:ind w:hanging="291"/>
      </w:pPr>
      <w:rPr>
        <w:rFonts w:cs="Times New Roman" w:hint="default"/>
        <w:b/>
        <w:bCs/>
        <w:spacing w:val="-1"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A"/>
    <w:multiLevelType w:val="multilevel"/>
    <w:tmpl w:val="ABAA20EA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B"/>
    <w:multiLevelType w:val="multilevel"/>
    <w:tmpl w:val="E280C914"/>
    <w:lvl w:ilvl="0">
      <w:start w:val="2"/>
      <w:numFmt w:val="upperRoman"/>
      <w:lvlText w:val="%1"/>
      <w:lvlJc w:val="left"/>
      <w:pPr>
        <w:ind w:hanging="195"/>
      </w:pPr>
      <w:rPr>
        <w:rFonts w:ascii="Georgia" w:hAnsi="Georgia" w:cs="Century Gothic" w:hint="default"/>
        <w:b/>
        <w:bCs/>
        <w:w w:val="103"/>
        <w:sz w:val="22"/>
        <w:szCs w:val="22"/>
      </w:rPr>
    </w:lvl>
    <w:lvl w:ilvl="1">
      <w:start w:val="1"/>
      <w:numFmt w:val="upperRoman"/>
      <w:lvlText w:val="%2"/>
      <w:lvlJc w:val="left"/>
      <w:pPr>
        <w:ind w:hanging="188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C"/>
    <w:multiLevelType w:val="multilevel"/>
    <w:tmpl w:val="2F041BF6"/>
    <w:lvl w:ilvl="0">
      <w:start w:val="6"/>
      <w:numFmt w:val="upperRoman"/>
      <w:lvlText w:val="%1"/>
      <w:lvlJc w:val="left"/>
      <w:pPr>
        <w:ind w:hanging="381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000040D"/>
    <w:multiLevelType w:val="multilevel"/>
    <w:tmpl w:val="55507596"/>
    <w:lvl w:ilvl="0">
      <w:start w:val="1"/>
      <w:numFmt w:val="upperRoman"/>
      <w:lvlText w:val="%1"/>
      <w:lvlJc w:val="left"/>
      <w:pPr>
        <w:ind w:hanging="124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3" w15:restartNumberingAfterBreak="0">
    <w:nsid w:val="0000040E"/>
    <w:multiLevelType w:val="multilevel"/>
    <w:tmpl w:val="0C349900"/>
    <w:lvl w:ilvl="0">
      <w:start w:val="3"/>
      <w:numFmt w:val="upperRoman"/>
      <w:lvlText w:val="%1"/>
      <w:lvlJc w:val="left"/>
      <w:pPr>
        <w:ind w:hanging="263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1">
      <w:start w:val="1"/>
      <w:numFmt w:val="upperRoman"/>
      <w:lvlText w:val="%2"/>
      <w:lvlJc w:val="left"/>
      <w:pPr>
        <w:ind w:hanging="150"/>
      </w:pPr>
      <w:rPr>
        <w:rFonts w:ascii="Georgia" w:hAnsi="Georgia" w:cs="Century Gothic" w:hint="default"/>
        <w:b/>
        <w:bCs/>
        <w:w w:val="101"/>
        <w:sz w:val="22"/>
        <w:szCs w:val="22"/>
      </w:rPr>
    </w:lvl>
    <w:lvl w:ilvl="2">
      <w:start w:val="1"/>
      <w:numFmt w:val="lowerLetter"/>
      <w:lvlText w:val="%3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4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5" w15:restartNumberingAfterBreak="0">
    <w:nsid w:val="00000410"/>
    <w:multiLevelType w:val="multilevel"/>
    <w:tmpl w:val="00000893"/>
    <w:lvl w:ilvl="0">
      <w:start w:val="1"/>
      <w:numFmt w:val="upperRoman"/>
      <w:lvlText w:val="%1"/>
      <w:lvlJc w:val="left"/>
      <w:pPr>
        <w:ind w:hanging="112"/>
      </w:pPr>
      <w:rPr>
        <w:rFonts w:ascii="Arial" w:hAnsi="Arial" w:cs="Arial"/>
        <w:b w:val="0"/>
        <w:bCs w:val="0"/>
        <w:w w:val="99"/>
        <w:sz w:val="20"/>
        <w:szCs w:val="20"/>
      </w:rPr>
    </w:lvl>
    <w:lvl w:ilvl="1">
      <w:start w:val="1"/>
      <w:numFmt w:val="lowerLetter"/>
      <w:lvlText w:val="%2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6" w15:restartNumberingAfterBreak="0">
    <w:nsid w:val="00000411"/>
    <w:multiLevelType w:val="multilevel"/>
    <w:tmpl w:val="00000894"/>
    <w:lvl w:ilvl="0">
      <w:start w:val="4"/>
      <w:numFmt w:val="lowerLetter"/>
      <w:lvlText w:val="%1)"/>
      <w:lvlJc w:val="left"/>
      <w:pPr>
        <w:ind w:hanging="299"/>
      </w:pPr>
      <w:rPr>
        <w:rFonts w:ascii="Arial" w:hAnsi="Arial" w:cs="Arial"/>
        <w:b w:val="0"/>
        <w:bCs w:val="0"/>
        <w:spacing w:val="-1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7" w15:restartNumberingAfterBreak="0">
    <w:nsid w:val="00000412"/>
    <w:multiLevelType w:val="multilevel"/>
    <w:tmpl w:val="00000895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6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8" w15:restartNumberingAfterBreak="0">
    <w:nsid w:val="00000413"/>
    <w:multiLevelType w:val="multilevel"/>
    <w:tmpl w:val="744CFE52"/>
    <w:lvl w:ilvl="0">
      <w:start w:val="2"/>
      <w:numFmt w:val="upperRoman"/>
      <w:lvlText w:val="%1"/>
      <w:lvlJc w:val="left"/>
      <w:pPr>
        <w:ind w:hanging="187"/>
      </w:pPr>
      <w:rPr>
        <w:rFonts w:ascii="Georgia" w:hAnsi="Georgia" w:cs="Century Gothic" w:hint="default"/>
        <w:b/>
        <w:bCs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9" w15:restartNumberingAfterBreak="0">
    <w:nsid w:val="09314009"/>
    <w:multiLevelType w:val="hybridMultilevel"/>
    <w:tmpl w:val="D8106240"/>
    <w:lvl w:ilvl="0" w:tplc="9D765E70">
      <w:start w:val="1"/>
      <w:numFmt w:val="decimal"/>
      <w:lvlText w:val="%1)"/>
      <w:lvlJc w:val="left"/>
      <w:pPr>
        <w:ind w:left="419" w:hanging="207"/>
      </w:pPr>
      <w:rPr>
        <w:rFonts w:ascii="Calibri" w:eastAsia="Calibri" w:hAnsi="Calibri" w:cs="Calibri" w:hint="default"/>
        <w:spacing w:val="-1"/>
        <w:w w:val="99"/>
        <w:sz w:val="20"/>
        <w:szCs w:val="20"/>
        <w:lang w:val="pt-PT" w:eastAsia="en-US" w:bidi="ar-SA"/>
      </w:rPr>
    </w:lvl>
    <w:lvl w:ilvl="1" w:tplc="8B86165C">
      <w:start w:val="1"/>
      <w:numFmt w:val="lowerLetter"/>
      <w:lvlText w:val="%2)"/>
      <w:lvlJc w:val="left"/>
      <w:pPr>
        <w:ind w:left="1021" w:hanging="202"/>
      </w:pPr>
      <w:rPr>
        <w:rFonts w:ascii="Calibri" w:eastAsia="Calibri" w:hAnsi="Calibri" w:cs="Calibri" w:hint="default"/>
        <w:w w:val="99"/>
        <w:sz w:val="20"/>
        <w:szCs w:val="20"/>
        <w:lang w:val="pt-PT" w:eastAsia="en-US" w:bidi="ar-SA"/>
      </w:rPr>
    </w:lvl>
    <w:lvl w:ilvl="2" w:tplc="14AC7AF6">
      <w:numFmt w:val="bullet"/>
      <w:lvlText w:val="•"/>
      <w:lvlJc w:val="left"/>
      <w:pPr>
        <w:ind w:left="2027" w:hanging="202"/>
      </w:pPr>
      <w:rPr>
        <w:rFonts w:hint="default"/>
        <w:lang w:val="pt-PT" w:eastAsia="en-US" w:bidi="ar-SA"/>
      </w:rPr>
    </w:lvl>
    <w:lvl w:ilvl="3" w:tplc="BFA4A54C">
      <w:numFmt w:val="bullet"/>
      <w:lvlText w:val="•"/>
      <w:lvlJc w:val="left"/>
      <w:pPr>
        <w:ind w:left="3035" w:hanging="202"/>
      </w:pPr>
      <w:rPr>
        <w:rFonts w:hint="default"/>
        <w:lang w:val="pt-PT" w:eastAsia="en-US" w:bidi="ar-SA"/>
      </w:rPr>
    </w:lvl>
    <w:lvl w:ilvl="4" w:tplc="E7A661B8">
      <w:numFmt w:val="bullet"/>
      <w:lvlText w:val="•"/>
      <w:lvlJc w:val="left"/>
      <w:pPr>
        <w:ind w:left="4043" w:hanging="202"/>
      </w:pPr>
      <w:rPr>
        <w:rFonts w:hint="default"/>
        <w:lang w:val="pt-PT" w:eastAsia="en-US" w:bidi="ar-SA"/>
      </w:rPr>
    </w:lvl>
    <w:lvl w:ilvl="5" w:tplc="2CC28190">
      <w:numFmt w:val="bullet"/>
      <w:lvlText w:val="•"/>
      <w:lvlJc w:val="left"/>
      <w:pPr>
        <w:ind w:left="5051" w:hanging="202"/>
      </w:pPr>
      <w:rPr>
        <w:rFonts w:hint="default"/>
        <w:lang w:val="pt-PT" w:eastAsia="en-US" w:bidi="ar-SA"/>
      </w:rPr>
    </w:lvl>
    <w:lvl w:ilvl="6" w:tplc="1A324F68">
      <w:numFmt w:val="bullet"/>
      <w:lvlText w:val="•"/>
      <w:lvlJc w:val="left"/>
      <w:pPr>
        <w:ind w:left="6058" w:hanging="202"/>
      </w:pPr>
      <w:rPr>
        <w:rFonts w:hint="default"/>
        <w:lang w:val="pt-PT" w:eastAsia="en-US" w:bidi="ar-SA"/>
      </w:rPr>
    </w:lvl>
    <w:lvl w:ilvl="7" w:tplc="D45A0182">
      <w:numFmt w:val="bullet"/>
      <w:lvlText w:val="•"/>
      <w:lvlJc w:val="left"/>
      <w:pPr>
        <w:ind w:left="7066" w:hanging="202"/>
      </w:pPr>
      <w:rPr>
        <w:rFonts w:hint="default"/>
        <w:lang w:val="pt-PT" w:eastAsia="en-US" w:bidi="ar-SA"/>
      </w:rPr>
    </w:lvl>
    <w:lvl w:ilvl="8" w:tplc="11A8DA86">
      <w:numFmt w:val="bullet"/>
      <w:lvlText w:val="•"/>
      <w:lvlJc w:val="left"/>
      <w:pPr>
        <w:ind w:left="8074" w:hanging="202"/>
      </w:pPr>
      <w:rPr>
        <w:rFonts w:hint="default"/>
        <w:lang w:val="pt-PT" w:eastAsia="en-US" w:bidi="ar-SA"/>
      </w:rPr>
    </w:lvl>
  </w:abstractNum>
  <w:abstractNum w:abstractNumId="20" w15:restartNumberingAfterBreak="0">
    <w:nsid w:val="0FA55193"/>
    <w:multiLevelType w:val="hybridMultilevel"/>
    <w:tmpl w:val="937EE84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25150DD"/>
    <w:multiLevelType w:val="hybridMultilevel"/>
    <w:tmpl w:val="009488BC"/>
    <w:lvl w:ilvl="0" w:tplc="835032B6">
      <w:start w:val="1"/>
      <w:numFmt w:val="decimal"/>
      <w:lvlText w:val="%1."/>
      <w:lvlJc w:val="left"/>
      <w:pPr>
        <w:ind w:left="2061" w:hanging="360"/>
      </w:pPr>
      <w:rPr>
        <w:rFonts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2" w15:restartNumberingAfterBreak="0">
    <w:nsid w:val="19F33B7C"/>
    <w:multiLevelType w:val="hybridMultilevel"/>
    <w:tmpl w:val="47340BDE"/>
    <w:lvl w:ilvl="0" w:tplc="0BEE113A">
      <w:start w:val="1"/>
      <w:numFmt w:val="upperRoman"/>
      <w:lvlText w:val="%1"/>
      <w:lvlJc w:val="left"/>
      <w:pPr>
        <w:ind w:left="3317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403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75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47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19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91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63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35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9077" w:hanging="180"/>
      </w:pPr>
      <w:rPr>
        <w:rFonts w:cs="Times New Roman"/>
      </w:rPr>
    </w:lvl>
  </w:abstractNum>
  <w:abstractNum w:abstractNumId="23" w15:restartNumberingAfterBreak="0">
    <w:nsid w:val="26D85DFD"/>
    <w:multiLevelType w:val="hybridMultilevel"/>
    <w:tmpl w:val="8D8E2706"/>
    <w:lvl w:ilvl="0" w:tplc="9EEE8DDE">
      <w:start w:val="1"/>
      <w:numFmt w:val="upperRoman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4" w15:restartNumberingAfterBreak="0">
    <w:nsid w:val="288376E1"/>
    <w:multiLevelType w:val="hybridMultilevel"/>
    <w:tmpl w:val="35A4260E"/>
    <w:lvl w:ilvl="0" w:tplc="2C263860">
      <w:start w:val="1"/>
      <w:numFmt w:val="upperRoman"/>
      <w:lvlText w:val="%1."/>
      <w:lvlJc w:val="left"/>
      <w:pPr>
        <w:ind w:left="242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5" w15:restartNumberingAfterBreak="0">
    <w:nsid w:val="2E646FEA"/>
    <w:multiLevelType w:val="hybridMultilevel"/>
    <w:tmpl w:val="4E36066A"/>
    <w:lvl w:ilvl="0" w:tplc="0BEE113A">
      <w:start w:val="1"/>
      <w:numFmt w:val="upperRoman"/>
      <w:lvlText w:val="%1"/>
      <w:lvlJc w:val="left"/>
      <w:pPr>
        <w:ind w:left="136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84" w:hanging="360"/>
      </w:pPr>
    </w:lvl>
    <w:lvl w:ilvl="2" w:tplc="0416001B" w:tentative="1">
      <w:start w:val="1"/>
      <w:numFmt w:val="lowerRoman"/>
      <w:lvlText w:val="%3."/>
      <w:lvlJc w:val="right"/>
      <w:pPr>
        <w:ind w:left="2804" w:hanging="180"/>
      </w:pPr>
    </w:lvl>
    <w:lvl w:ilvl="3" w:tplc="0416000F" w:tentative="1">
      <w:start w:val="1"/>
      <w:numFmt w:val="decimal"/>
      <w:lvlText w:val="%4."/>
      <w:lvlJc w:val="left"/>
      <w:pPr>
        <w:ind w:left="3524" w:hanging="360"/>
      </w:pPr>
    </w:lvl>
    <w:lvl w:ilvl="4" w:tplc="04160019" w:tentative="1">
      <w:start w:val="1"/>
      <w:numFmt w:val="lowerLetter"/>
      <w:lvlText w:val="%5."/>
      <w:lvlJc w:val="left"/>
      <w:pPr>
        <w:ind w:left="4244" w:hanging="360"/>
      </w:pPr>
    </w:lvl>
    <w:lvl w:ilvl="5" w:tplc="0416001B" w:tentative="1">
      <w:start w:val="1"/>
      <w:numFmt w:val="lowerRoman"/>
      <w:lvlText w:val="%6."/>
      <w:lvlJc w:val="right"/>
      <w:pPr>
        <w:ind w:left="4964" w:hanging="180"/>
      </w:pPr>
    </w:lvl>
    <w:lvl w:ilvl="6" w:tplc="0416000F" w:tentative="1">
      <w:start w:val="1"/>
      <w:numFmt w:val="decimal"/>
      <w:lvlText w:val="%7."/>
      <w:lvlJc w:val="left"/>
      <w:pPr>
        <w:ind w:left="5684" w:hanging="360"/>
      </w:pPr>
    </w:lvl>
    <w:lvl w:ilvl="7" w:tplc="04160019" w:tentative="1">
      <w:start w:val="1"/>
      <w:numFmt w:val="lowerLetter"/>
      <w:lvlText w:val="%8."/>
      <w:lvlJc w:val="left"/>
      <w:pPr>
        <w:ind w:left="6404" w:hanging="360"/>
      </w:pPr>
    </w:lvl>
    <w:lvl w:ilvl="8" w:tplc="041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6" w15:restartNumberingAfterBreak="0">
    <w:nsid w:val="303F249A"/>
    <w:multiLevelType w:val="hybridMultilevel"/>
    <w:tmpl w:val="D5BAE682"/>
    <w:lvl w:ilvl="0" w:tplc="0BEE113A">
      <w:start w:val="1"/>
      <w:numFmt w:val="upperRoman"/>
      <w:lvlText w:val="%1"/>
      <w:lvlJc w:val="left"/>
      <w:pPr>
        <w:ind w:left="242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27" w15:restartNumberingAfterBreak="0">
    <w:nsid w:val="32A059D2"/>
    <w:multiLevelType w:val="hybridMultilevel"/>
    <w:tmpl w:val="6DB2C97C"/>
    <w:lvl w:ilvl="0" w:tplc="0BEE113A">
      <w:start w:val="1"/>
      <w:numFmt w:val="upperRoman"/>
      <w:lvlText w:val="%1"/>
      <w:lvlJc w:val="left"/>
      <w:pPr>
        <w:ind w:left="3141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386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458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530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602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74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746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818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901" w:hanging="180"/>
      </w:pPr>
      <w:rPr>
        <w:rFonts w:cs="Times New Roman"/>
      </w:rPr>
    </w:lvl>
  </w:abstractNum>
  <w:abstractNum w:abstractNumId="28" w15:restartNumberingAfterBreak="0">
    <w:nsid w:val="39F11569"/>
    <w:multiLevelType w:val="hybridMultilevel"/>
    <w:tmpl w:val="E9C0F95C"/>
    <w:lvl w:ilvl="0" w:tplc="C2FCE0B8">
      <w:start w:val="1"/>
      <w:numFmt w:val="lowerLetter"/>
      <w:lvlText w:val="%1"/>
      <w:lvlJc w:val="left"/>
      <w:pPr>
        <w:ind w:left="2421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9" w15:restartNumberingAfterBreak="0">
    <w:nsid w:val="3C4A1B9D"/>
    <w:multiLevelType w:val="hybridMultilevel"/>
    <w:tmpl w:val="83582C84"/>
    <w:lvl w:ilvl="0" w:tplc="5ADC0FE8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3E7C4FE7"/>
    <w:multiLevelType w:val="hybridMultilevel"/>
    <w:tmpl w:val="3388545C"/>
    <w:lvl w:ilvl="0" w:tplc="E0A01C84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1" w15:restartNumberingAfterBreak="0">
    <w:nsid w:val="3F8647CD"/>
    <w:multiLevelType w:val="hybridMultilevel"/>
    <w:tmpl w:val="F5DEC586"/>
    <w:lvl w:ilvl="0" w:tplc="1A0A625A">
      <w:start w:val="1"/>
      <w:numFmt w:val="upperRoman"/>
      <w:lvlText w:val="%1"/>
      <w:lvlJc w:val="left"/>
      <w:pPr>
        <w:ind w:left="1736" w:hanging="360"/>
      </w:pPr>
      <w:rPr>
        <w:rFonts w:ascii="Georgia" w:hAnsi="Georgia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56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176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896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616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336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056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776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496" w:hanging="180"/>
      </w:pPr>
      <w:rPr>
        <w:rFonts w:cs="Times New Roman"/>
      </w:rPr>
    </w:lvl>
  </w:abstractNum>
  <w:abstractNum w:abstractNumId="32" w15:restartNumberingAfterBreak="0">
    <w:nsid w:val="43FB2A97"/>
    <w:multiLevelType w:val="hybridMultilevel"/>
    <w:tmpl w:val="2928405E"/>
    <w:lvl w:ilvl="0" w:tplc="A65A3D82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3" w15:restartNumberingAfterBreak="0">
    <w:nsid w:val="60852AC6"/>
    <w:multiLevelType w:val="hybridMultilevel"/>
    <w:tmpl w:val="3D5C7782"/>
    <w:lvl w:ilvl="0" w:tplc="C3E6FEF8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4" w15:restartNumberingAfterBreak="0">
    <w:nsid w:val="60A60B07"/>
    <w:multiLevelType w:val="hybridMultilevel"/>
    <w:tmpl w:val="8976DA04"/>
    <w:lvl w:ilvl="0" w:tplc="A04AE7EE">
      <w:start w:val="1"/>
      <w:numFmt w:val="upperRoman"/>
      <w:lvlText w:val="%1"/>
      <w:lvlJc w:val="right"/>
      <w:pPr>
        <w:ind w:left="100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24" w:hanging="360"/>
      </w:pPr>
    </w:lvl>
    <w:lvl w:ilvl="2" w:tplc="0416001B">
      <w:start w:val="1"/>
      <w:numFmt w:val="lowerRoman"/>
      <w:lvlText w:val="%3."/>
      <w:lvlJc w:val="right"/>
      <w:pPr>
        <w:ind w:left="2444" w:hanging="180"/>
      </w:pPr>
    </w:lvl>
    <w:lvl w:ilvl="3" w:tplc="0416000F">
      <w:start w:val="1"/>
      <w:numFmt w:val="decimal"/>
      <w:lvlText w:val="%4."/>
      <w:lvlJc w:val="left"/>
      <w:pPr>
        <w:ind w:left="3164" w:hanging="360"/>
      </w:pPr>
    </w:lvl>
    <w:lvl w:ilvl="4" w:tplc="04160019">
      <w:start w:val="1"/>
      <w:numFmt w:val="lowerLetter"/>
      <w:lvlText w:val="%5."/>
      <w:lvlJc w:val="left"/>
      <w:pPr>
        <w:ind w:left="3884" w:hanging="360"/>
      </w:pPr>
    </w:lvl>
    <w:lvl w:ilvl="5" w:tplc="0416001B">
      <w:start w:val="1"/>
      <w:numFmt w:val="lowerRoman"/>
      <w:lvlText w:val="%6."/>
      <w:lvlJc w:val="right"/>
      <w:pPr>
        <w:ind w:left="4604" w:hanging="180"/>
      </w:pPr>
    </w:lvl>
    <w:lvl w:ilvl="6" w:tplc="0416000F">
      <w:start w:val="1"/>
      <w:numFmt w:val="decimal"/>
      <w:lvlText w:val="%7."/>
      <w:lvlJc w:val="left"/>
      <w:pPr>
        <w:ind w:left="5324" w:hanging="360"/>
      </w:pPr>
    </w:lvl>
    <w:lvl w:ilvl="7" w:tplc="04160019">
      <w:start w:val="1"/>
      <w:numFmt w:val="lowerLetter"/>
      <w:lvlText w:val="%8."/>
      <w:lvlJc w:val="left"/>
      <w:pPr>
        <w:ind w:left="6044" w:hanging="360"/>
      </w:pPr>
    </w:lvl>
    <w:lvl w:ilvl="8" w:tplc="0416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1C85880"/>
    <w:multiLevelType w:val="hybridMultilevel"/>
    <w:tmpl w:val="5D10B3E8"/>
    <w:lvl w:ilvl="0" w:tplc="5F92F69A">
      <w:start w:val="1"/>
      <w:numFmt w:val="lowerLetter"/>
      <w:lvlText w:val="%1"/>
      <w:lvlJc w:val="left"/>
      <w:pPr>
        <w:ind w:left="2421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abstractNum w:abstractNumId="36" w15:restartNumberingAfterBreak="0">
    <w:nsid w:val="725C017E"/>
    <w:multiLevelType w:val="hybridMultilevel"/>
    <w:tmpl w:val="BA083DC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E05B2"/>
    <w:multiLevelType w:val="multilevel"/>
    <w:tmpl w:val="4252D5F8"/>
    <w:lvl w:ilvl="0">
      <w:start w:val="1"/>
      <w:numFmt w:val="upperRoman"/>
      <w:lvlText w:val="%1"/>
      <w:lvlJc w:val="left"/>
      <w:pPr>
        <w:ind w:hanging="216"/>
      </w:pPr>
      <w:rPr>
        <w:rFonts w:cs="Times New Roman" w:hint="default"/>
        <w:b/>
        <w:bCs/>
        <w:w w:val="101"/>
        <w:sz w:val="21"/>
        <w:szCs w:val="21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36"/>
  </w:num>
  <w:num w:numId="2">
    <w:abstractNumId w:val="18"/>
  </w:num>
  <w:num w:numId="3">
    <w:abstractNumId w:val="17"/>
  </w:num>
  <w:num w:numId="4">
    <w:abstractNumId w:val="16"/>
  </w:num>
  <w:num w:numId="5">
    <w:abstractNumId w:val="15"/>
  </w:num>
  <w:num w:numId="6">
    <w:abstractNumId w:val="14"/>
  </w:num>
  <w:num w:numId="7">
    <w:abstractNumId w:val="13"/>
  </w:num>
  <w:num w:numId="8">
    <w:abstractNumId w:val="12"/>
  </w:num>
  <w:num w:numId="9">
    <w:abstractNumId w:val="11"/>
  </w:num>
  <w:num w:numId="10">
    <w:abstractNumId w:val="10"/>
  </w:num>
  <w:num w:numId="11">
    <w:abstractNumId w:val="9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31"/>
  </w:num>
  <w:num w:numId="21">
    <w:abstractNumId w:val="26"/>
  </w:num>
  <w:num w:numId="22">
    <w:abstractNumId w:val="27"/>
  </w:num>
  <w:num w:numId="23">
    <w:abstractNumId w:val="35"/>
  </w:num>
  <w:num w:numId="24">
    <w:abstractNumId w:val="22"/>
  </w:num>
  <w:num w:numId="25">
    <w:abstractNumId w:val="37"/>
  </w:num>
  <w:num w:numId="26">
    <w:abstractNumId w:val="20"/>
  </w:num>
  <w:num w:numId="27">
    <w:abstractNumId w:val="23"/>
  </w:num>
  <w:num w:numId="28">
    <w:abstractNumId w:val="32"/>
  </w:num>
  <w:num w:numId="29">
    <w:abstractNumId w:val="24"/>
  </w:num>
  <w:num w:numId="30">
    <w:abstractNumId w:val="34"/>
  </w:num>
  <w:num w:numId="31">
    <w:abstractNumId w:val="25"/>
  </w:num>
  <w:num w:numId="32">
    <w:abstractNumId w:val="34"/>
  </w:num>
  <w:num w:numId="33">
    <w:abstractNumId w:val="21"/>
  </w:num>
  <w:num w:numId="34">
    <w:abstractNumId w:val="29"/>
  </w:num>
  <w:num w:numId="35">
    <w:abstractNumId w:val="33"/>
  </w:num>
  <w:num w:numId="36">
    <w:abstractNumId w:val="28"/>
  </w:num>
  <w:num w:numId="37">
    <w:abstractNumId w:val="30"/>
  </w:num>
  <w:num w:numId="38">
    <w:abstractNumId w:val="0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D8D"/>
    <w:rsid w:val="00001276"/>
    <w:rsid w:val="00002982"/>
    <w:rsid w:val="00046496"/>
    <w:rsid w:val="0004754B"/>
    <w:rsid w:val="00052721"/>
    <w:rsid w:val="00062900"/>
    <w:rsid w:val="00070243"/>
    <w:rsid w:val="0007033E"/>
    <w:rsid w:val="00071787"/>
    <w:rsid w:val="00072D40"/>
    <w:rsid w:val="00077CBC"/>
    <w:rsid w:val="000828AE"/>
    <w:rsid w:val="00084256"/>
    <w:rsid w:val="000D02F1"/>
    <w:rsid w:val="000D1F9E"/>
    <w:rsid w:val="000E0DDB"/>
    <w:rsid w:val="000F558E"/>
    <w:rsid w:val="000F679B"/>
    <w:rsid w:val="00102763"/>
    <w:rsid w:val="00115021"/>
    <w:rsid w:val="00124E46"/>
    <w:rsid w:val="00126E3C"/>
    <w:rsid w:val="00133487"/>
    <w:rsid w:val="00146095"/>
    <w:rsid w:val="00176A24"/>
    <w:rsid w:val="001861DC"/>
    <w:rsid w:val="001A4BF9"/>
    <w:rsid w:val="001A7127"/>
    <w:rsid w:val="001B3E80"/>
    <w:rsid w:val="001D1C36"/>
    <w:rsid w:val="00206851"/>
    <w:rsid w:val="002243C7"/>
    <w:rsid w:val="002257A6"/>
    <w:rsid w:val="00226FC5"/>
    <w:rsid w:val="00230669"/>
    <w:rsid w:val="00230CA8"/>
    <w:rsid w:val="00232E04"/>
    <w:rsid w:val="00233AE2"/>
    <w:rsid w:val="00253DFE"/>
    <w:rsid w:val="00271EBF"/>
    <w:rsid w:val="00280D5C"/>
    <w:rsid w:val="00290947"/>
    <w:rsid w:val="002A124E"/>
    <w:rsid w:val="002A2926"/>
    <w:rsid w:val="002B22DB"/>
    <w:rsid w:val="002E26EA"/>
    <w:rsid w:val="002F4D19"/>
    <w:rsid w:val="002F72D2"/>
    <w:rsid w:val="00332764"/>
    <w:rsid w:val="0034297D"/>
    <w:rsid w:val="00352464"/>
    <w:rsid w:val="00361237"/>
    <w:rsid w:val="0038399C"/>
    <w:rsid w:val="003B0E3D"/>
    <w:rsid w:val="003C190E"/>
    <w:rsid w:val="003E744F"/>
    <w:rsid w:val="003F391E"/>
    <w:rsid w:val="003F692C"/>
    <w:rsid w:val="003F7CF1"/>
    <w:rsid w:val="00412153"/>
    <w:rsid w:val="00412541"/>
    <w:rsid w:val="00424381"/>
    <w:rsid w:val="0043075B"/>
    <w:rsid w:val="0043140E"/>
    <w:rsid w:val="00435C4E"/>
    <w:rsid w:val="00444016"/>
    <w:rsid w:val="00450CC9"/>
    <w:rsid w:val="00471856"/>
    <w:rsid w:val="00476C20"/>
    <w:rsid w:val="00482DB6"/>
    <w:rsid w:val="004A2A3D"/>
    <w:rsid w:val="004E14CE"/>
    <w:rsid w:val="004E309C"/>
    <w:rsid w:val="005019FC"/>
    <w:rsid w:val="0050318D"/>
    <w:rsid w:val="005034F5"/>
    <w:rsid w:val="0051091F"/>
    <w:rsid w:val="005111C9"/>
    <w:rsid w:val="00517F46"/>
    <w:rsid w:val="005257DB"/>
    <w:rsid w:val="00532C5B"/>
    <w:rsid w:val="00566632"/>
    <w:rsid w:val="005A0D63"/>
    <w:rsid w:val="005A1766"/>
    <w:rsid w:val="005A6A4F"/>
    <w:rsid w:val="005A7901"/>
    <w:rsid w:val="005B0B5E"/>
    <w:rsid w:val="005D5706"/>
    <w:rsid w:val="005E520A"/>
    <w:rsid w:val="006007AC"/>
    <w:rsid w:val="0061278C"/>
    <w:rsid w:val="00617AB3"/>
    <w:rsid w:val="00630BF5"/>
    <w:rsid w:val="00640256"/>
    <w:rsid w:val="00650B28"/>
    <w:rsid w:val="006520C0"/>
    <w:rsid w:val="00660854"/>
    <w:rsid w:val="00675DB4"/>
    <w:rsid w:val="0068356F"/>
    <w:rsid w:val="00687C56"/>
    <w:rsid w:val="006913A9"/>
    <w:rsid w:val="006918B1"/>
    <w:rsid w:val="00693ADF"/>
    <w:rsid w:val="006B31D6"/>
    <w:rsid w:val="006C1D8D"/>
    <w:rsid w:val="006C4E4D"/>
    <w:rsid w:val="006C7377"/>
    <w:rsid w:val="006E03E6"/>
    <w:rsid w:val="006E3665"/>
    <w:rsid w:val="006E4FCB"/>
    <w:rsid w:val="006E668D"/>
    <w:rsid w:val="006E6788"/>
    <w:rsid w:val="00720333"/>
    <w:rsid w:val="00746E1F"/>
    <w:rsid w:val="007550EA"/>
    <w:rsid w:val="0076748F"/>
    <w:rsid w:val="00784A32"/>
    <w:rsid w:val="00792336"/>
    <w:rsid w:val="00795457"/>
    <w:rsid w:val="007B341F"/>
    <w:rsid w:val="007C1986"/>
    <w:rsid w:val="00813F89"/>
    <w:rsid w:val="0081454A"/>
    <w:rsid w:val="00815A53"/>
    <w:rsid w:val="00821901"/>
    <w:rsid w:val="00843D06"/>
    <w:rsid w:val="00844417"/>
    <w:rsid w:val="00847C9C"/>
    <w:rsid w:val="008506FE"/>
    <w:rsid w:val="00850B2E"/>
    <w:rsid w:val="00864316"/>
    <w:rsid w:val="0087148C"/>
    <w:rsid w:val="008932A9"/>
    <w:rsid w:val="00893554"/>
    <w:rsid w:val="0089632A"/>
    <w:rsid w:val="008A4CAC"/>
    <w:rsid w:val="008B7314"/>
    <w:rsid w:val="008C6EC7"/>
    <w:rsid w:val="008C6EEB"/>
    <w:rsid w:val="008E650A"/>
    <w:rsid w:val="008F4D2E"/>
    <w:rsid w:val="00900A15"/>
    <w:rsid w:val="00900A73"/>
    <w:rsid w:val="00952467"/>
    <w:rsid w:val="00954F9C"/>
    <w:rsid w:val="0097088C"/>
    <w:rsid w:val="0097457B"/>
    <w:rsid w:val="00974B1F"/>
    <w:rsid w:val="0098090E"/>
    <w:rsid w:val="00985D2C"/>
    <w:rsid w:val="00987FA7"/>
    <w:rsid w:val="009C2E9C"/>
    <w:rsid w:val="009C43C2"/>
    <w:rsid w:val="009D2CA5"/>
    <w:rsid w:val="009E617C"/>
    <w:rsid w:val="009F30C8"/>
    <w:rsid w:val="00A01AE5"/>
    <w:rsid w:val="00A06ABE"/>
    <w:rsid w:val="00A07852"/>
    <w:rsid w:val="00A11D89"/>
    <w:rsid w:val="00A144C0"/>
    <w:rsid w:val="00A16E6D"/>
    <w:rsid w:val="00A24E2C"/>
    <w:rsid w:val="00A42C17"/>
    <w:rsid w:val="00A43FC6"/>
    <w:rsid w:val="00A61B85"/>
    <w:rsid w:val="00A65186"/>
    <w:rsid w:val="00A71C68"/>
    <w:rsid w:val="00A82B26"/>
    <w:rsid w:val="00A84CB7"/>
    <w:rsid w:val="00A90297"/>
    <w:rsid w:val="00AB2C2B"/>
    <w:rsid w:val="00AC0153"/>
    <w:rsid w:val="00AC1B20"/>
    <w:rsid w:val="00AC3284"/>
    <w:rsid w:val="00AC6433"/>
    <w:rsid w:val="00AE69CD"/>
    <w:rsid w:val="00B0361D"/>
    <w:rsid w:val="00B0597F"/>
    <w:rsid w:val="00B110CB"/>
    <w:rsid w:val="00B14237"/>
    <w:rsid w:val="00B205D0"/>
    <w:rsid w:val="00B208C8"/>
    <w:rsid w:val="00B30A76"/>
    <w:rsid w:val="00B359C8"/>
    <w:rsid w:val="00B43536"/>
    <w:rsid w:val="00B453F2"/>
    <w:rsid w:val="00B54995"/>
    <w:rsid w:val="00B6290D"/>
    <w:rsid w:val="00B74F6D"/>
    <w:rsid w:val="00B933A0"/>
    <w:rsid w:val="00B94D2E"/>
    <w:rsid w:val="00BB02BA"/>
    <w:rsid w:val="00BC048B"/>
    <w:rsid w:val="00BC3B94"/>
    <w:rsid w:val="00BD079E"/>
    <w:rsid w:val="00BD0D4E"/>
    <w:rsid w:val="00BD505A"/>
    <w:rsid w:val="00C0110F"/>
    <w:rsid w:val="00C0120A"/>
    <w:rsid w:val="00C0302F"/>
    <w:rsid w:val="00C051EB"/>
    <w:rsid w:val="00C074B0"/>
    <w:rsid w:val="00C1185C"/>
    <w:rsid w:val="00C20CD0"/>
    <w:rsid w:val="00C337EC"/>
    <w:rsid w:val="00C34F77"/>
    <w:rsid w:val="00C36F53"/>
    <w:rsid w:val="00C430A8"/>
    <w:rsid w:val="00C57A51"/>
    <w:rsid w:val="00C74526"/>
    <w:rsid w:val="00C853EA"/>
    <w:rsid w:val="00C96315"/>
    <w:rsid w:val="00CA306F"/>
    <w:rsid w:val="00CB1970"/>
    <w:rsid w:val="00CC1B04"/>
    <w:rsid w:val="00CD0B76"/>
    <w:rsid w:val="00CF2536"/>
    <w:rsid w:val="00D0642F"/>
    <w:rsid w:val="00D33DC6"/>
    <w:rsid w:val="00D3774B"/>
    <w:rsid w:val="00D42C50"/>
    <w:rsid w:val="00D45294"/>
    <w:rsid w:val="00D47294"/>
    <w:rsid w:val="00D62A12"/>
    <w:rsid w:val="00D64B8A"/>
    <w:rsid w:val="00D810CE"/>
    <w:rsid w:val="00D8497A"/>
    <w:rsid w:val="00D95453"/>
    <w:rsid w:val="00DB28AD"/>
    <w:rsid w:val="00DB574E"/>
    <w:rsid w:val="00DC410F"/>
    <w:rsid w:val="00DD53E8"/>
    <w:rsid w:val="00E01CC4"/>
    <w:rsid w:val="00E220DD"/>
    <w:rsid w:val="00E22648"/>
    <w:rsid w:val="00E27AFE"/>
    <w:rsid w:val="00E34CEB"/>
    <w:rsid w:val="00E413F5"/>
    <w:rsid w:val="00E46368"/>
    <w:rsid w:val="00E51420"/>
    <w:rsid w:val="00E6089D"/>
    <w:rsid w:val="00E63258"/>
    <w:rsid w:val="00E7177B"/>
    <w:rsid w:val="00E8283A"/>
    <w:rsid w:val="00E94BED"/>
    <w:rsid w:val="00EB7C90"/>
    <w:rsid w:val="00EC2113"/>
    <w:rsid w:val="00ED479B"/>
    <w:rsid w:val="00F03662"/>
    <w:rsid w:val="00F03CAD"/>
    <w:rsid w:val="00F062EC"/>
    <w:rsid w:val="00F25895"/>
    <w:rsid w:val="00F31E34"/>
    <w:rsid w:val="00F52D1F"/>
    <w:rsid w:val="00F545FA"/>
    <w:rsid w:val="00F602C8"/>
    <w:rsid w:val="00F94C38"/>
    <w:rsid w:val="00FA1E83"/>
    <w:rsid w:val="00FD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4C3F5"/>
  <w15:chartTrackingRefBased/>
  <w15:docId w15:val="{0AB44F17-9694-4935-9F7C-E5B18E97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F"/>
    <w:pPr>
      <w:spacing w:after="200" w:line="276" w:lineRule="auto"/>
    </w:pPr>
  </w:style>
  <w:style w:type="paragraph" w:styleId="Ttulo1">
    <w:name w:val="heading 1"/>
    <w:basedOn w:val="Normal"/>
    <w:link w:val="Ttulo1Char"/>
    <w:uiPriority w:val="1"/>
    <w:qFormat/>
    <w:rsid w:val="007B341F"/>
    <w:pPr>
      <w:widowControl w:val="0"/>
      <w:autoSpaceDE w:val="0"/>
      <w:autoSpaceDN w:val="0"/>
      <w:spacing w:after="0" w:line="240" w:lineRule="auto"/>
      <w:ind w:left="3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styleId="Ttulo2">
    <w:name w:val="heading 2"/>
    <w:basedOn w:val="Normal"/>
    <w:link w:val="Ttulo2Char"/>
    <w:uiPriority w:val="1"/>
    <w:qFormat/>
    <w:rsid w:val="006007AC"/>
    <w:pPr>
      <w:widowControl w:val="0"/>
      <w:autoSpaceDE w:val="0"/>
      <w:autoSpaceDN w:val="0"/>
      <w:adjustRightInd w:val="0"/>
      <w:spacing w:before="63" w:after="0" w:line="240" w:lineRule="auto"/>
      <w:ind w:left="600"/>
      <w:outlineLvl w:val="1"/>
    </w:pPr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link w:val="Ttulo3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3499"/>
      <w:outlineLvl w:val="2"/>
    </w:pPr>
    <w:rPr>
      <w:rFonts w:ascii="Arial" w:eastAsiaTheme="minorEastAsia" w:hAnsi="Arial" w:cs="Arial"/>
      <w:b/>
      <w:bCs/>
      <w:sz w:val="25"/>
      <w:szCs w:val="25"/>
      <w:lang w:eastAsia="pt-BR"/>
    </w:rPr>
  </w:style>
  <w:style w:type="paragraph" w:styleId="Ttulo4">
    <w:name w:val="heading 4"/>
    <w:basedOn w:val="Normal"/>
    <w:link w:val="Ttulo4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3"/>
    </w:pPr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paragraph" w:styleId="Ttulo5">
    <w:name w:val="heading 5"/>
    <w:basedOn w:val="Normal"/>
    <w:link w:val="Ttulo5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ind w:left="606"/>
      <w:outlineLvl w:val="4"/>
    </w:pPr>
    <w:rPr>
      <w:rFonts w:ascii="Century Gothic" w:eastAsiaTheme="minorEastAsia" w:hAnsi="Century Gothic" w:cs="Century Gothic"/>
      <w:sz w:val="23"/>
      <w:szCs w:val="23"/>
      <w:lang w:eastAsia="pt-BR"/>
    </w:rPr>
  </w:style>
  <w:style w:type="paragraph" w:styleId="Ttulo6">
    <w:name w:val="heading 6"/>
    <w:basedOn w:val="Normal"/>
    <w:link w:val="Ttulo6Char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Century Gothic" w:eastAsiaTheme="minorEastAsia" w:hAnsi="Century Gothic" w:cs="Century Gothic"/>
      <w:b/>
      <w:bCs/>
      <w:lang w:eastAsia="pt-BR"/>
    </w:rPr>
  </w:style>
  <w:style w:type="paragraph" w:styleId="Ttulo7">
    <w:name w:val="heading 7"/>
    <w:basedOn w:val="Normal"/>
    <w:link w:val="Ttulo7Char"/>
    <w:uiPriority w:val="1"/>
    <w:qFormat/>
    <w:rsid w:val="006007AC"/>
    <w:pPr>
      <w:widowControl w:val="0"/>
      <w:autoSpaceDE w:val="0"/>
      <w:autoSpaceDN w:val="0"/>
      <w:adjustRightInd w:val="0"/>
      <w:spacing w:before="56" w:after="0" w:line="240" w:lineRule="auto"/>
      <w:outlineLvl w:val="6"/>
    </w:pPr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C1D8D"/>
  </w:style>
  <w:style w:type="paragraph" w:styleId="Rodap">
    <w:name w:val="footer"/>
    <w:basedOn w:val="Normal"/>
    <w:link w:val="RodapChar"/>
    <w:uiPriority w:val="99"/>
    <w:unhideWhenUsed/>
    <w:rsid w:val="006C1D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1D8D"/>
  </w:style>
  <w:style w:type="table" w:styleId="Tabelacomgrade">
    <w:name w:val="Table Grid"/>
    <w:basedOn w:val="Tabelanormal"/>
    <w:uiPriority w:val="39"/>
    <w:rsid w:val="006C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e">
    <w:name w:val="Emphasis"/>
    <w:uiPriority w:val="20"/>
    <w:qFormat/>
    <w:rsid w:val="002257A6"/>
    <w:rPr>
      <w:b/>
      <w:bCs/>
      <w:i w:val="0"/>
      <w:iCs w:val="0"/>
    </w:rPr>
  </w:style>
  <w:style w:type="character" w:styleId="Hyperlink">
    <w:name w:val="Hyperlink"/>
    <w:uiPriority w:val="99"/>
    <w:rsid w:val="002257A6"/>
    <w:rPr>
      <w:color w:val="0000FF"/>
      <w:u w:val="single"/>
    </w:rPr>
  </w:style>
  <w:style w:type="paragraph" w:styleId="PargrafodaLista">
    <w:name w:val="List Paragraph"/>
    <w:basedOn w:val="Normal"/>
    <w:uiPriority w:val="1"/>
    <w:qFormat/>
    <w:rsid w:val="00C96315"/>
    <w:pPr>
      <w:spacing w:after="160" w:line="259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unhideWhenUsed/>
    <w:rsid w:val="00900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rsid w:val="00900A73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7B341F"/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  <w:style w:type="paragraph" w:customStyle="1" w:styleId="Default">
    <w:name w:val="Default"/>
    <w:rsid w:val="007B34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1"/>
    <w:qFormat/>
    <w:rsid w:val="007B34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7B341F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1"/>
    <w:rsid w:val="006007AC"/>
    <w:rPr>
      <w:rFonts w:ascii="Arial" w:eastAsiaTheme="minorEastAsia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uiPriority w:val="1"/>
    <w:rsid w:val="006007AC"/>
    <w:rPr>
      <w:rFonts w:ascii="Arial" w:eastAsiaTheme="minorEastAsia" w:hAnsi="Arial" w:cs="Arial"/>
      <w:b/>
      <w:bCs/>
      <w:sz w:val="25"/>
      <w:szCs w:val="25"/>
      <w:lang w:eastAsia="pt-BR"/>
    </w:rPr>
  </w:style>
  <w:style w:type="character" w:customStyle="1" w:styleId="Ttulo4Char">
    <w:name w:val="Título 4 Char"/>
    <w:basedOn w:val="Fontepargpadro"/>
    <w:link w:val="Ttulo4"/>
    <w:uiPriority w:val="1"/>
    <w:rsid w:val="006007AC"/>
    <w:rPr>
      <w:rFonts w:ascii="Century Gothic" w:eastAsiaTheme="minorEastAsia" w:hAnsi="Century Gothic" w:cs="Century Gothic"/>
      <w:b/>
      <w:bCs/>
      <w:sz w:val="23"/>
      <w:szCs w:val="23"/>
      <w:lang w:eastAsia="pt-BR"/>
    </w:rPr>
  </w:style>
  <w:style w:type="character" w:customStyle="1" w:styleId="Ttulo5Char">
    <w:name w:val="Título 5 Char"/>
    <w:basedOn w:val="Fontepargpadro"/>
    <w:link w:val="Ttulo5"/>
    <w:uiPriority w:val="1"/>
    <w:rsid w:val="006007AC"/>
    <w:rPr>
      <w:rFonts w:ascii="Century Gothic" w:eastAsiaTheme="minorEastAsia" w:hAnsi="Century Gothic" w:cs="Century Gothic"/>
      <w:sz w:val="23"/>
      <w:szCs w:val="23"/>
      <w:lang w:eastAsia="pt-BR"/>
    </w:rPr>
  </w:style>
  <w:style w:type="character" w:customStyle="1" w:styleId="Ttulo6Char">
    <w:name w:val="Título 6 Char"/>
    <w:basedOn w:val="Fontepargpadro"/>
    <w:link w:val="Ttulo6"/>
    <w:uiPriority w:val="1"/>
    <w:rsid w:val="006007AC"/>
    <w:rPr>
      <w:rFonts w:ascii="Century Gothic" w:eastAsiaTheme="minorEastAsia" w:hAnsi="Century Gothic" w:cs="Century Gothic"/>
      <w:b/>
      <w:bCs/>
      <w:lang w:eastAsia="pt-BR"/>
    </w:rPr>
  </w:style>
  <w:style w:type="character" w:customStyle="1" w:styleId="Ttulo7Char">
    <w:name w:val="Título 7 Char"/>
    <w:basedOn w:val="Fontepargpadro"/>
    <w:link w:val="Ttulo7"/>
    <w:uiPriority w:val="1"/>
    <w:rsid w:val="006007AC"/>
    <w:rPr>
      <w:rFonts w:ascii="Century Gothic" w:eastAsiaTheme="minorEastAsia" w:hAnsi="Century Gothic" w:cs="Century Gothic"/>
      <w:b/>
      <w:bCs/>
      <w:sz w:val="21"/>
      <w:szCs w:val="21"/>
      <w:lang w:eastAsia="pt-BR"/>
    </w:rPr>
  </w:style>
  <w:style w:type="paragraph" w:customStyle="1" w:styleId="TableParagraph">
    <w:name w:val="Table Paragraph"/>
    <w:basedOn w:val="Normal"/>
    <w:uiPriority w:val="1"/>
    <w:qFormat/>
    <w:rsid w:val="00600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31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61B8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61B85"/>
  </w:style>
  <w:style w:type="paragraph" w:styleId="Ttulo">
    <w:name w:val="Title"/>
    <w:basedOn w:val="Normal"/>
    <w:link w:val="TtuloChar"/>
    <w:qFormat/>
    <w:rsid w:val="00A61B85"/>
    <w:pPr>
      <w:suppressAutoHyphens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A61B85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customStyle="1" w:styleId="artigo0">
    <w:name w:val="artigo"/>
    <w:basedOn w:val="Normal"/>
    <w:rsid w:val="00FD2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D64B8A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D64B8A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D64B8A"/>
    <w:rPr>
      <w:vertAlign w:val="superscript"/>
    </w:rPr>
  </w:style>
  <w:style w:type="paragraph" w:customStyle="1" w:styleId="Artigo">
    <w:name w:val="Artigo"/>
    <w:basedOn w:val="Normal"/>
    <w:rsid w:val="00847C9C"/>
    <w:pPr>
      <w:widowControl w:val="0"/>
      <w:numPr>
        <w:numId w:val="38"/>
      </w:numPr>
      <w:suppressAutoHyphens/>
      <w:spacing w:line="360" w:lineRule="exact"/>
      <w:jc w:val="both"/>
    </w:pPr>
    <w:rPr>
      <w:rFonts w:ascii="Arial" w:eastAsia="Times New Roman" w:hAnsi="Arial" w:cs="Times New Roman"/>
      <w:color w:val="000000"/>
      <w:sz w:val="24"/>
      <w:szCs w:val="24"/>
      <w:lang w:eastAsia="ar-SA"/>
    </w:rPr>
  </w:style>
  <w:style w:type="character" w:styleId="Forte">
    <w:name w:val="Strong"/>
    <w:basedOn w:val="Fontepargpadro"/>
    <w:uiPriority w:val="22"/>
    <w:qFormat/>
    <w:rsid w:val="007C1986"/>
    <w:rPr>
      <w:b/>
      <w:bCs/>
    </w:rPr>
  </w:style>
  <w:style w:type="paragraph" w:customStyle="1" w:styleId="textojustificado">
    <w:name w:val="texto_justificado"/>
    <w:basedOn w:val="Normal"/>
    <w:rsid w:val="007C1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E413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06AF-869D-4A15-98CF-90D20F20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Priscila Juliê</cp:lastModifiedBy>
  <cp:revision>13</cp:revision>
  <cp:lastPrinted>2022-03-24T16:33:00Z</cp:lastPrinted>
  <dcterms:created xsi:type="dcterms:W3CDTF">2024-08-09T03:12:00Z</dcterms:created>
  <dcterms:modified xsi:type="dcterms:W3CDTF">2024-11-22T23:37:00Z</dcterms:modified>
</cp:coreProperties>
</file>