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A3219" w14:textId="77777777" w:rsidR="005E520A" w:rsidRDefault="005E520A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bookmarkStart w:id="0" w:name="3.3.1_–_PESSOA_JURÍDICA"/>
      <w:bookmarkEnd w:id="0"/>
    </w:p>
    <w:p w14:paraId="2B1521DB" w14:textId="77777777" w:rsidR="005E520A" w:rsidRDefault="005E520A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</w:p>
    <w:p w14:paraId="260556F7" w14:textId="76E0D9EC" w:rsidR="008B7314" w:rsidRPr="00044868" w:rsidRDefault="008B7314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r w:rsidRPr="00044868">
        <w:rPr>
          <w:rFonts w:asciiTheme="minorHAnsi" w:hAnsiTheme="minorHAnsi" w:cstheme="minorHAnsi"/>
        </w:rPr>
        <w:t>ANEXO</w:t>
      </w:r>
      <w:r w:rsidRPr="00044868">
        <w:rPr>
          <w:rFonts w:asciiTheme="minorHAnsi" w:hAnsiTheme="minorHAnsi" w:cstheme="minorHAnsi"/>
          <w:spacing w:val="-2"/>
        </w:rPr>
        <w:t xml:space="preserve"> VIII</w:t>
      </w:r>
    </w:p>
    <w:p w14:paraId="535B7426" w14:textId="1F9AA275" w:rsidR="008B7314" w:rsidRPr="00044868" w:rsidRDefault="008B7314" w:rsidP="008B7314">
      <w:pPr>
        <w:ind w:left="91" w:right="113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MODELO DE PROPOSTA EDITAL LEI ALDIR BLANC</w:t>
      </w:r>
    </w:p>
    <w:p w14:paraId="108FE180" w14:textId="77777777" w:rsidR="00E8283A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</w:t>
      </w:r>
      <w:r w:rsidRPr="00044868">
        <w:rPr>
          <w:rFonts w:cstheme="minorHAnsi"/>
          <w:b/>
          <w:spacing w:val="-4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DO</w:t>
      </w:r>
      <w:r w:rsidRPr="00044868">
        <w:rPr>
          <w:rFonts w:cstheme="minorHAnsi"/>
          <w:b/>
          <w:spacing w:val="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PROPONENTE:</w:t>
      </w:r>
    </w:p>
    <w:p w14:paraId="005D376E" w14:textId="62812C5D" w:rsidR="00E8283A" w:rsidRDefault="008B7314" w:rsidP="00E8283A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 xml:space="preserve">         </w:t>
      </w:r>
    </w:p>
    <w:p w14:paraId="549FCB26" w14:textId="77777777" w:rsidR="00E8283A" w:rsidRDefault="00E8283A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LOCAL DE REALIZAÇÃO DO PROJETO (SOMENTE PARA A CATEGORIA B:</w:t>
      </w:r>
    </w:p>
    <w:p w14:paraId="3449A660" w14:textId="59245942" w:rsidR="008B7314" w:rsidRPr="00044868" w:rsidRDefault="00E8283A" w:rsidP="00E8283A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(  )</w:t>
      </w:r>
      <w:proofErr w:type="gramEnd"/>
      <w:r>
        <w:rPr>
          <w:rFonts w:cstheme="minorHAnsi"/>
          <w:b/>
          <w:sz w:val="24"/>
          <w:szCs w:val="24"/>
        </w:rPr>
        <w:t xml:space="preserve"> Região Central            (   ) Região descentralizada</w:t>
      </w:r>
      <w:r w:rsidR="008B7314" w:rsidRPr="00044868">
        <w:rPr>
          <w:rFonts w:cstheme="minorHAnsi"/>
          <w:b/>
          <w:sz w:val="24"/>
          <w:szCs w:val="24"/>
        </w:rPr>
        <w:t xml:space="preserve">                                        </w:t>
      </w:r>
    </w:p>
    <w:p w14:paraId="08807523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431A8566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proofErr w:type="gramStart"/>
      <w:r w:rsidRPr="00044868">
        <w:rPr>
          <w:rFonts w:cstheme="minorHAnsi"/>
          <w:b/>
          <w:sz w:val="24"/>
          <w:szCs w:val="24"/>
        </w:rPr>
        <w:t xml:space="preserve">(  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) Pessoa Física            (    ) Pessoa Jurídica       </w:t>
      </w:r>
    </w:p>
    <w:p w14:paraId="2009AEC8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2E82E4D5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 DO PROJETO:</w:t>
      </w:r>
    </w:p>
    <w:p w14:paraId="6E917F5D" w14:textId="77777777" w:rsidR="008B7314" w:rsidRPr="00044868" w:rsidRDefault="008B7314" w:rsidP="008B7314">
      <w:pPr>
        <w:pStyle w:val="Corpodetexto"/>
        <w:spacing w:before="7"/>
        <w:rPr>
          <w:rFonts w:asciiTheme="minorHAnsi" w:hAnsiTheme="minorHAnsi" w:cstheme="minorHAnsi"/>
        </w:rPr>
      </w:pPr>
    </w:p>
    <w:p w14:paraId="5ED017A2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CATEGORIA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(Ler anexo I)</w:t>
      </w:r>
      <w:r w:rsidRPr="00044868">
        <w:rPr>
          <w:rFonts w:cstheme="minorHAnsi"/>
          <w:b/>
          <w:sz w:val="24"/>
          <w:szCs w:val="24"/>
        </w:rPr>
        <w:t xml:space="preserve">:  </w:t>
      </w:r>
    </w:p>
    <w:p w14:paraId="70277DA3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360BC39C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APRESENTAÇÃO,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DEFINIÇÃO</w:t>
      </w:r>
      <w:r w:rsidRPr="00044868">
        <w:rPr>
          <w:rFonts w:cstheme="minorHAnsi"/>
          <w:b/>
          <w:spacing w:val="-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E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DEFESA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DA</w:t>
      </w:r>
      <w:r w:rsidRPr="00044868">
        <w:rPr>
          <w:rFonts w:cstheme="minorHAnsi"/>
          <w:b/>
          <w:spacing w:val="-2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PROPOSTA:</w:t>
      </w:r>
    </w:p>
    <w:p w14:paraId="7C5C1900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74381354" w14:textId="0D3939D3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2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Resumo da proposta</w:t>
      </w:r>
      <w:r w:rsidRPr="00044868">
        <w:rPr>
          <w:rFonts w:cstheme="minorHAnsi"/>
          <w:sz w:val="24"/>
          <w:szCs w:val="24"/>
        </w:rPr>
        <w:t>:</w:t>
      </w:r>
    </w:p>
    <w:p w14:paraId="264A60F3" w14:textId="77777777" w:rsidR="008B7314" w:rsidRPr="00044868" w:rsidRDefault="008B7314" w:rsidP="008B7314">
      <w:pPr>
        <w:pStyle w:val="PargrafodaLista"/>
        <w:tabs>
          <w:tab w:val="left" w:pos="1022"/>
        </w:tabs>
        <w:ind w:left="1021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E75FF41" w14:textId="075DDE7E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Descrição detalhada (quantidade de apresentações/performances/oficinas, </w:t>
      </w:r>
      <w:r w:rsidRPr="00124E46">
        <w:rPr>
          <w:rFonts w:cstheme="minorHAnsi"/>
          <w:i/>
          <w:sz w:val="24"/>
          <w:szCs w:val="24"/>
        </w:rPr>
        <w:t>etc</w:t>
      </w:r>
      <w:r w:rsidR="00124E46">
        <w:rPr>
          <w:rFonts w:cstheme="minorHAnsi"/>
          <w:i/>
          <w:sz w:val="24"/>
          <w:szCs w:val="24"/>
        </w:rPr>
        <w:t>.</w:t>
      </w:r>
      <w:r w:rsidRPr="00044868">
        <w:rPr>
          <w:rFonts w:cstheme="minorHAnsi"/>
          <w:sz w:val="24"/>
          <w:szCs w:val="24"/>
        </w:rPr>
        <w:t>; carga horária; estimativa de público a ser beneficiado):</w:t>
      </w:r>
    </w:p>
    <w:p w14:paraId="5FCE2432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24F8C3A" w14:textId="7F255E40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10"/>
        </w:tabs>
        <w:autoSpaceDE w:val="0"/>
        <w:autoSpaceDN w:val="0"/>
        <w:spacing w:before="1" w:after="0" w:line="240" w:lineRule="auto"/>
        <w:ind w:left="1009" w:hanging="190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Por que o</w:t>
      </w:r>
      <w:r w:rsidR="00E8283A">
        <w:rPr>
          <w:rFonts w:cstheme="minorHAnsi"/>
          <w:sz w:val="24"/>
          <w:szCs w:val="24"/>
        </w:rPr>
        <w:t xml:space="preserve">s pareceristas deveriam </w:t>
      </w:r>
      <w:r w:rsidRPr="00044868">
        <w:rPr>
          <w:rFonts w:cstheme="minorHAnsi"/>
          <w:sz w:val="24"/>
          <w:szCs w:val="24"/>
        </w:rPr>
        <w:t xml:space="preserve">escolher o seu projeto? (Aqui você pode citar a sua experiência, trabalhos semelhantes realizados, se tiver redes sociais desses trabalhos/reportagens, etc.) </w:t>
      </w:r>
    </w:p>
    <w:p w14:paraId="40C33C6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1CF1F3A6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Ficha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técnica – insira os integrantes desta proposta de forma detalhada e breve currículo, conforme planilha abaixo:</w:t>
      </w:r>
    </w:p>
    <w:p w14:paraId="091CEDD1" w14:textId="77777777" w:rsidR="008B7314" w:rsidRPr="00044868" w:rsidRDefault="008B7314" w:rsidP="008B7314">
      <w:pPr>
        <w:pStyle w:val="PargrafodaLista"/>
        <w:rPr>
          <w:rFonts w:cstheme="minorHAnsi"/>
          <w:sz w:val="24"/>
          <w:szCs w:val="24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86"/>
        <w:gridCol w:w="1711"/>
        <w:gridCol w:w="1182"/>
        <w:gridCol w:w="1396"/>
        <w:gridCol w:w="1711"/>
      </w:tblGrid>
      <w:tr w:rsidR="008B7314" w:rsidRPr="00044868" w14:paraId="665F6A47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1B7B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0C22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55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13B4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C265" w14:textId="3A1AABAE" w:rsidR="008B7314" w:rsidRPr="00044868" w:rsidRDefault="009C43C2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</w:t>
            </w:r>
            <w:r w:rsidR="008B7314"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ndigena</w:t>
            </w:r>
            <w:proofErr w:type="spellEnd"/>
            <w:r w:rsidR="008B7314"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8D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8B7314" w:rsidRPr="00044868" w14:paraId="1D825B4E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D1CDA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C916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2E6E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F8D9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49DD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837F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</w:tr>
    </w:tbl>
    <w:p w14:paraId="2CF593B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64304E7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3DA4BB7F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4"/>
        </w:tabs>
        <w:autoSpaceDE w:val="0"/>
        <w:autoSpaceDN w:val="0"/>
        <w:spacing w:before="1" w:after="0" w:line="240" w:lineRule="auto"/>
        <w:ind w:left="1024" w:hanging="204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Público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alvo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Pr="00044868">
        <w:rPr>
          <w:rFonts w:cstheme="minorHAnsi"/>
          <w:spacing w:val="-6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classificação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indicativa: </w:t>
      </w:r>
      <w:proofErr w:type="gramStart"/>
      <w:r>
        <w:rPr>
          <w:rFonts w:cstheme="minorHAnsi"/>
          <w:sz w:val="24"/>
          <w:szCs w:val="24"/>
        </w:rPr>
        <w:t xml:space="preserve">(  </w:t>
      </w:r>
      <w:proofErr w:type="gramEnd"/>
      <w:r>
        <w:rPr>
          <w:rFonts w:cstheme="minorHAnsi"/>
          <w:sz w:val="24"/>
          <w:szCs w:val="24"/>
        </w:rPr>
        <w:t xml:space="preserve">  ) Livre      (   ) Criança      (   ) Adulto      (    ) Melhor Idade</w:t>
      </w:r>
    </w:p>
    <w:p w14:paraId="73B9D95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  <w:bookmarkStart w:id="1" w:name="_GoBack"/>
      <w:bookmarkEnd w:id="1"/>
    </w:p>
    <w:p w14:paraId="3BD4CA02" w14:textId="21C56E4E" w:rsidR="008B7314" w:rsidRPr="00044868" w:rsidRDefault="00E8283A" w:rsidP="008B7314">
      <w:pPr>
        <w:pStyle w:val="PargrafodaLista"/>
        <w:widowControl w:val="0"/>
        <w:numPr>
          <w:ilvl w:val="1"/>
          <w:numId w:val="39"/>
        </w:numPr>
        <w:tabs>
          <w:tab w:val="left" w:pos="986"/>
        </w:tabs>
        <w:autoSpaceDE w:val="0"/>
        <w:autoSpaceDN w:val="0"/>
        <w:spacing w:after="0" w:line="240" w:lineRule="auto"/>
        <w:ind w:left="985" w:hanging="16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Currículo ou memorial </w:t>
      </w:r>
      <w:r w:rsidRPr="00E8283A">
        <w:rPr>
          <w:rFonts w:cstheme="minorHAnsi"/>
          <w:sz w:val="24"/>
          <w:szCs w:val="24"/>
          <w:highlight w:val="yellow"/>
        </w:rPr>
        <w:t>(pod</w:t>
      </w:r>
      <w:r w:rsidR="008B7314" w:rsidRPr="00044868">
        <w:rPr>
          <w:rFonts w:cstheme="minorHAnsi"/>
          <w:sz w:val="24"/>
          <w:szCs w:val="24"/>
          <w:highlight w:val="yellow"/>
        </w:rPr>
        <w:t xml:space="preserve">e ser redigido logo abaixo deste item ou anexado ao </w:t>
      </w:r>
      <w:proofErr w:type="spellStart"/>
      <w:r w:rsidR="008B7314" w:rsidRPr="00044868">
        <w:rPr>
          <w:rFonts w:cstheme="minorHAnsi"/>
          <w:sz w:val="24"/>
          <w:szCs w:val="24"/>
          <w:highlight w:val="yellow"/>
        </w:rPr>
        <w:t>email</w:t>
      </w:r>
      <w:proofErr w:type="spellEnd"/>
      <w:r w:rsidR="008B7314" w:rsidRPr="00044868">
        <w:rPr>
          <w:rFonts w:cstheme="minorHAnsi"/>
          <w:sz w:val="24"/>
          <w:szCs w:val="24"/>
          <w:highlight w:val="yellow"/>
        </w:rPr>
        <w:t>)</w:t>
      </w:r>
      <w:r w:rsidR="008B7314" w:rsidRPr="00044868">
        <w:rPr>
          <w:rFonts w:cstheme="minorHAnsi"/>
          <w:sz w:val="24"/>
          <w:szCs w:val="24"/>
        </w:rPr>
        <w:t>;</w:t>
      </w:r>
    </w:p>
    <w:p w14:paraId="6D568711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7781B5F2" w14:textId="7B9BC807" w:rsidR="005E520A" w:rsidRDefault="005E520A" w:rsidP="005E520A">
      <w:pPr>
        <w:pStyle w:val="PargrafodaLista"/>
        <w:widowControl w:val="0"/>
        <w:tabs>
          <w:tab w:val="left" w:pos="974"/>
        </w:tabs>
        <w:overflowPunct w:val="0"/>
        <w:autoSpaceDE w:val="0"/>
        <w:autoSpaceDN w:val="0"/>
        <w:spacing w:after="0" w:line="360" w:lineRule="auto"/>
        <w:ind w:left="1021" w:right="118"/>
        <w:jc w:val="both"/>
        <w:rPr>
          <w:rFonts w:cstheme="minorHAnsi"/>
          <w:sz w:val="24"/>
          <w:szCs w:val="24"/>
        </w:rPr>
      </w:pPr>
    </w:p>
    <w:p w14:paraId="2255B6B2" w14:textId="77777777" w:rsidR="005E520A" w:rsidRPr="005E520A" w:rsidRDefault="005E520A" w:rsidP="005E520A">
      <w:pPr>
        <w:pStyle w:val="PargrafodaLista"/>
        <w:widowControl w:val="0"/>
        <w:tabs>
          <w:tab w:val="left" w:pos="974"/>
        </w:tabs>
        <w:overflowPunct w:val="0"/>
        <w:autoSpaceDE w:val="0"/>
        <w:autoSpaceDN w:val="0"/>
        <w:spacing w:after="0" w:line="360" w:lineRule="auto"/>
        <w:ind w:left="1021" w:right="118"/>
        <w:jc w:val="both"/>
        <w:rPr>
          <w:rFonts w:cstheme="minorHAnsi"/>
          <w:sz w:val="24"/>
          <w:szCs w:val="24"/>
        </w:rPr>
      </w:pPr>
    </w:p>
    <w:p w14:paraId="2D21AA1F" w14:textId="64C0906B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974"/>
        </w:tabs>
        <w:overflowPunct w:val="0"/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Planilha orçamentária:</w:t>
      </w:r>
    </w:p>
    <w:tbl>
      <w:tblPr>
        <w:tblW w:w="8865" w:type="dxa"/>
        <w:tblInd w:w="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114"/>
        <w:gridCol w:w="1072"/>
        <w:gridCol w:w="1303"/>
        <w:gridCol w:w="1380"/>
        <w:gridCol w:w="1415"/>
      </w:tblGrid>
      <w:tr w:rsidR="008B7314" w:rsidRPr="00044868" w14:paraId="3691C8C8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82479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C4586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DA0F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123A7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18BF8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37BD0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8B7314" w:rsidRPr="00044868" w14:paraId="3DB77DF1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081EB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Artistas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BF02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necessários para se apresentarem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070C4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2DC28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B2EA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805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R$4.500,00</w:t>
            </w:r>
          </w:p>
        </w:tc>
      </w:tr>
      <w:tr w:rsidR="008B7314" w:rsidRPr="00044868" w14:paraId="24C53E63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4A36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Produtor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6D447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A9FC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F819C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C171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D8F09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</w:tr>
      <w:tr w:rsidR="008B7314" w:rsidRPr="00044868" w14:paraId="2CFC36AE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27F1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Acessibilidade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296F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5BD7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431D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7AB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92E5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</w:tr>
      <w:tr w:rsidR="00232E04" w:rsidRPr="00044868" w14:paraId="63C82AE2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3A29" w14:textId="77777777" w:rsidR="00232E04" w:rsidRPr="00044868" w:rsidRDefault="00232E04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2C28" w14:textId="77777777" w:rsidR="00232E04" w:rsidRPr="00044868" w:rsidRDefault="00232E04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DEA4" w14:textId="77777777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E078" w14:textId="77777777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197B" w14:textId="49C3C905" w:rsidR="00232E04" w:rsidRPr="00044868" w:rsidRDefault="00232E04" w:rsidP="00232E04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853C" w14:textId="4FB623C9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R$ 9.000,00</w:t>
            </w:r>
          </w:p>
        </w:tc>
      </w:tr>
    </w:tbl>
    <w:p w14:paraId="62CA82BB" w14:textId="77777777" w:rsidR="008B7314" w:rsidRPr="00044868" w:rsidRDefault="008B7314" w:rsidP="008B7314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</w:p>
    <w:p w14:paraId="3F91AC7C" w14:textId="108EEE67" w:rsidR="00A144C0" w:rsidRPr="008B7314" w:rsidRDefault="00A144C0" w:rsidP="008B7314"/>
    <w:sectPr w:rsidR="00A144C0" w:rsidRPr="008B7314" w:rsidSect="005E520A">
      <w:headerReference w:type="default" r:id="rId8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46792" w14:textId="77777777" w:rsidR="00B94D2E" w:rsidRDefault="00B94D2E" w:rsidP="006C1D8D">
      <w:pPr>
        <w:spacing w:after="0" w:line="240" w:lineRule="auto"/>
      </w:pPr>
      <w:r>
        <w:separator/>
      </w:r>
    </w:p>
  </w:endnote>
  <w:endnote w:type="continuationSeparator" w:id="0">
    <w:p w14:paraId="41E44111" w14:textId="77777777" w:rsidR="00B94D2E" w:rsidRDefault="00B94D2E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E6345" w14:textId="77777777" w:rsidR="00B94D2E" w:rsidRDefault="00B94D2E" w:rsidP="006C1D8D">
      <w:pPr>
        <w:spacing w:after="0" w:line="240" w:lineRule="auto"/>
      </w:pPr>
      <w:r>
        <w:separator/>
      </w:r>
    </w:p>
  </w:footnote>
  <w:footnote w:type="continuationSeparator" w:id="0">
    <w:p w14:paraId="7CDAE852" w14:textId="77777777" w:rsidR="00B94D2E" w:rsidRDefault="00B94D2E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0849" w14:textId="4B9BEA51" w:rsidR="006C1D8D" w:rsidRDefault="008932A9" w:rsidP="00954F9C">
    <w:pPr>
      <w:pStyle w:val="Cabealho"/>
    </w:pPr>
    <w:r w:rsidRPr="008932A9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3139E0" wp14:editId="1975AF77">
          <wp:simplePos x="0" y="0"/>
          <wp:positionH relativeFrom="column">
            <wp:posOffset>3328035</wp:posOffset>
          </wp:positionH>
          <wp:positionV relativeFrom="paragraph">
            <wp:posOffset>-635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932A9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F6EE590" wp14:editId="5651C169">
          <wp:simplePos x="0" y="0"/>
          <wp:positionH relativeFrom="column">
            <wp:posOffset>2099945</wp:posOffset>
          </wp:positionH>
          <wp:positionV relativeFrom="paragraph">
            <wp:posOffset>64135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2A9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E8C5B7E" wp14:editId="1655029B">
          <wp:simplePos x="0" y="0"/>
          <wp:positionH relativeFrom="column">
            <wp:posOffset>581025</wp:posOffset>
          </wp:positionH>
          <wp:positionV relativeFrom="paragraph">
            <wp:posOffset>80645</wp:posOffset>
          </wp:positionV>
          <wp:extent cx="1337310" cy="5308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refeitura-de-pereira-barret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7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8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2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6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6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1"/>
  </w:num>
  <w:num w:numId="21">
    <w:abstractNumId w:val="26"/>
  </w:num>
  <w:num w:numId="22">
    <w:abstractNumId w:val="27"/>
  </w:num>
  <w:num w:numId="23">
    <w:abstractNumId w:val="35"/>
  </w:num>
  <w:num w:numId="24">
    <w:abstractNumId w:val="22"/>
  </w:num>
  <w:num w:numId="25">
    <w:abstractNumId w:val="37"/>
  </w:num>
  <w:num w:numId="26">
    <w:abstractNumId w:val="20"/>
  </w:num>
  <w:num w:numId="27">
    <w:abstractNumId w:val="23"/>
  </w:num>
  <w:num w:numId="28">
    <w:abstractNumId w:val="32"/>
  </w:num>
  <w:num w:numId="29">
    <w:abstractNumId w:val="24"/>
  </w:num>
  <w:num w:numId="30">
    <w:abstractNumId w:val="34"/>
  </w:num>
  <w:num w:numId="31">
    <w:abstractNumId w:val="25"/>
  </w:num>
  <w:num w:numId="32">
    <w:abstractNumId w:val="34"/>
  </w:num>
  <w:num w:numId="33">
    <w:abstractNumId w:val="21"/>
  </w:num>
  <w:num w:numId="34">
    <w:abstractNumId w:val="29"/>
  </w:num>
  <w:num w:numId="35">
    <w:abstractNumId w:val="33"/>
  </w:num>
  <w:num w:numId="36">
    <w:abstractNumId w:val="28"/>
  </w:num>
  <w:num w:numId="37">
    <w:abstractNumId w:val="30"/>
  </w:num>
  <w:num w:numId="38">
    <w:abstractNumId w:val="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4754B"/>
    <w:rsid w:val="00052721"/>
    <w:rsid w:val="00062900"/>
    <w:rsid w:val="00070243"/>
    <w:rsid w:val="0007033E"/>
    <w:rsid w:val="00071787"/>
    <w:rsid w:val="00072D40"/>
    <w:rsid w:val="00077CBC"/>
    <w:rsid w:val="000828AE"/>
    <w:rsid w:val="00084256"/>
    <w:rsid w:val="000D02F1"/>
    <w:rsid w:val="000D1F9E"/>
    <w:rsid w:val="000E0DDB"/>
    <w:rsid w:val="000F558E"/>
    <w:rsid w:val="000F679B"/>
    <w:rsid w:val="00102763"/>
    <w:rsid w:val="00115021"/>
    <w:rsid w:val="00124E46"/>
    <w:rsid w:val="00126E3C"/>
    <w:rsid w:val="00133487"/>
    <w:rsid w:val="00146095"/>
    <w:rsid w:val="00176A24"/>
    <w:rsid w:val="001861DC"/>
    <w:rsid w:val="001A4BF9"/>
    <w:rsid w:val="001A7127"/>
    <w:rsid w:val="001B3E80"/>
    <w:rsid w:val="001D1C36"/>
    <w:rsid w:val="00206851"/>
    <w:rsid w:val="002243C7"/>
    <w:rsid w:val="002257A6"/>
    <w:rsid w:val="00226FC5"/>
    <w:rsid w:val="00230669"/>
    <w:rsid w:val="00230CA8"/>
    <w:rsid w:val="00232E04"/>
    <w:rsid w:val="00233AE2"/>
    <w:rsid w:val="00253DFE"/>
    <w:rsid w:val="00271EBF"/>
    <w:rsid w:val="00280D5C"/>
    <w:rsid w:val="00290947"/>
    <w:rsid w:val="002A124E"/>
    <w:rsid w:val="002A2926"/>
    <w:rsid w:val="002B22DB"/>
    <w:rsid w:val="002E26EA"/>
    <w:rsid w:val="002F4D19"/>
    <w:rsid w:val="002F72D2"/>
    <w:rsid w:val="00332764"/>
    <w:rsid w:val="0034297D"/>
    <w:rsid w:val="00352464"/>
    <w:rsid w:val="00361237"/>
    <w:rsid w:val="0038399C"/>
    <w:rsid w:val="003B0E3D"/>
    <w:rsid w:val="003C190E"/>
    <w:rsid w:val="003E744F"/>
    <w:rsid w:val="003F391E"/>
    <w:rsid w:val="003F692C"/>
    <w:rsid w:val="003F7CF1"/>
    <w:rsid w:val="00412153"/>
    <w:rsid w:val="00412541"/>
    <w:rsid w:val="00424381"/>
    <w:rsid w:val="0043075B"/>
    <w:rsid w:val="0043140E"/>
    <w:rsid w:val="00435C4E"/>
    <w:rsid w:val="00444016"/>
    <w:rsid w:val="00450CC9"/>
    <w:rsid w:val="00471856"/>
    <w:rsid w:val="00476C20"/>
    <w:rsid w:val="00482DB6"/>
    <w:rsid w:val="004A2A3D"/>
    <w:rsid w:val="004E14CE"/>
    <w:rsid w:val="004E309C"/>
    <w:rsid w:val="005019FC"/>
    <w:rsid w:val="0050318D"/>
    <w:rsid w:val="005034F5"/>
    <w:rsid w:val="0051091F"/>
    <w:rsid w:val="005111C9"/>
    <w:rsid w:val="00517F46"/>
    <w:rsid w:val="005257DB"/>
    <w:rsid w:val="00532C5B"/>
    <w:rsid w:val="00566632"/>
    <w:rsid w:val="005A0D63"/>
    <w:rsid w:val="005A1766"/>
    <w:rsid w:val="005A6A4F"/>
    <w:rsid w:val="005A7901"/>
    <w:rsid w:val="005B0B5E"/>
    <w:rsid w:val="005D5706"/>
    <w:rsid w:val="005E520A"/>
    <w:rsid w:val="006007AC"/>
    <w:rsid w:val="0061278C"/>
    <w:rsid w:val="00617AB3"/>
    <w:rsid w:val="00630BF5"/>
    <w:rsid w:val="00640256"/>
    <w:rsid w:val="00650B28"/>
    <w:rsid w:val="006520C0"/>
    <w:rsid w:val="00660854"/>
    <w:rsid w:val="00675DB4"/>
    <w:rsid w:val="0068356F"/>
    <w:rsid w:val="00687C56"/>
    <w:rsid w:val="006913A9"/>
    <w:rsid w:val="006918B1"/>
    <w:rsid w:val="00693ADF"/>
    <w:rsid w:val="006B31D6"/>
    <w:rsid w:val="006C1D8D"/>
    <w:rsid w:val="006C4E4D"/>
    <w:rsid w:val="006C7377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2336"/>
    <w:rsid w:val="00795457"/>
    <w:rsid w:val="007B341F"/>
    <w:rsid w:val="007C1986"/>
    <w:rsid w:val="00813F89"/>
    <w:rsid w:val="0081454A"/>
    <w:rsid w:val="00815A53"/>
    <w:rsid w:val="00821901"/>
    <w:rsid w:val="00843D06"/>
    <w:rsid w:val="00844417"/>
    <w:rsid w:val="00847C9C"/>
    <w:rsid w:val="008506FE"/>
    <w:rsid w:val="00850B2E"/>
    <w:rsid w:val="00864316"/>
    <w:rsid w:val="0087148C"/>
    <w:rsid w:val="008932A9"/>
    <w:rsid w:val="00893554"/>
    <w:rsid w:val="0089632A"/>
    <w:rsid w:val="008A4CAC"/>
    <w:rsid w:val="008B7314"/>
    <w:rsid w:val="008C6EC7"/>
    <w:rsid w:val="008C6EEB"/>
    <w:rsid w:val="008E650A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C43C2"/>
    <w:rsid w:val="009D2CA5"/>
    <w:rsid w:val="009E617C"/>
    <w:rsid w:val="009F30C8"/>
    <w:rsid w:val="00A01AE5"/>
    <w:rsid w:val="00A06ABE"/>
    <w:rsid w:val="00A07852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90297"/>
    <w:rsid w:val="00AB2C2B"/>
    <w:rsid w:val="00AC0153"/>
    <w:rsid w:val="00AC1B20"/>
    <w:rsid w:val="00AC3284"/>
    <w:rsid w:val="00AC6433"/>
    <w:rsid w:val="00AE69C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6290D"/>
    <w:rsid w:val="00B74F6D"/>
    <w:rsid w:val="00B933A0"/>
    <w:rsid w:val="00B94D2E"/>
    <w:rsid w:val="00BB02BA"/>
    <w:rsid w:val="00BC048B"/>
    <w:rsid w:val="00BC3B94"/>
    <w:rsid w:val="00BD079E"/>
    <w:rsid w:val="00BD0D4E"/>
    <w:rsid w:val="00BD505A"/>
    <w:rsid w:val="00C0110F"/>
    <w:rsid w:val="00C0120A"/>
    <w:rsid w:val="00C0302F"/>
    <w:rsid w:val="00C051EB"/>
    <w:rsid w:val="00C074B0"/>
    <w:rsid w:val="00C1185C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F2536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8497A"/>
    <w:rsid w:val="00D95453"/>
    <w:rsid w:val="00DB28AD"/>
    <w:rsid w:val="00DB574E"/>
    <w:rsid w:val="00DC410F"/>
    <w:rsid w:val="00DD53E8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3258"/>
    <w:rsid w:val="00E7177B"/>
    <w:rsid w:val="00E8283A"/>
    <w:rsid w:val="00E94BED"/>
    <w:rsid w:val="00EB7C90"/>
    <w:rsid w:val="00EC2113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06AF-869D-4A15-98CF-90D20F20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Priscila Juliê</cp:lastModifiedBy>
  <cp:revision>13</cp:revision>
  <cp:lastPrinted>2022-03-24T16:33:00Z</cp:lastPrinted>
  <dcterms:created xsi:type="dcterms:W3CDTF">2024-08-09T03:12:00Z</dcterms:created>
  <dcterms:modified xsi:type="dcterms:W3CDTF">2024-11-22T23:37:00Z</dcterms:modified>
</cp:coreProperties>
</file>